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BB4B" w14:textId="62AEAA63" w:rsidR="00A33E6E" w:rsidRPr="009F1B1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9F1B10">
        <w:rPr>
          <w:rFonts w:ascii="Montserrat" w:eastAsia="Times New Roman" w:hAnsi="Montserrat"/>
          <w:sz w:val="22"/>
          <w:szCs w:val="22"/>
          <w:lang w:val="es-MX"/>
        </w:rPr>
        <w:t>CONVENIO DE CONCERTACIÓN PARA LLEVAR A CABO</w:t>
      </w:r>
      <w:r w:rsidR="00CB59FF">
        <w:rPr>
          <w:rFonts w:ascii="Montserrat" w:eastAsia="Times New Roman" w:hAnsi="Montserrat"/>
          <w:sz w:val="22"/>
          <w:szCs w:val="22"/>
          <w:lang w:val="es-MX"/>
        </w:rPr>
        <w:t xml:space="preserve"> </w:t>
      </w:r>
      <w:r w:rsidRPr="009F1B10">
        <w:rPr>
          <w:rFonts w:ascii="Montserrat" w:eastAsia="Times New Roman" w:hAnsi="Montserrat"/>
          <w:sz w:val="22"/>
          <w:szCs w:val="22"/>
          <w:lang w:val="es-MX"/>
        </w:rPr>
        <w:t xml:space="preserve">UN PROYECTO, O PROTOCOLO DE INVESTIGACIÓN CIENTÍFICA EN EL CAMPO DE LA SALUD, EN </w:t>
      </w:r>
      <w:r w:rsidRPr="00CB59FF">
        <w:rPr>
          <w:rFonts w:ascii="Montserrat" w:eastAsia="Times New Roman" w:hAnsi="Montserrat"/>
          <w:sz w:val="22"/>
          <w:szCs w:val="22"/>
          <w:lang w:val="es-MX"/>
        </w:rPr>
        <w:t xml:space="preserve">ADELANTE </w:t>
      </w:r>
      <w:r w:rsidRPr="00CB59FF">
        <w:rPr>
          <w:rFonts w:ascii="Montserrat" w:eastAsia="Times New Roman" w:hAnsi="Montserrat"/>
          <w:b/>
          <w:bCs/>
          <w:sz w:val="22"/>
          <w:szCs w:val="22"/>
          <w:lang w:val="es-MX"/>
        </w:rPr>
        <w:t>“EL PROTOCOLO”</w:t>
      </w:r>
      <w:r w:rsidRPr="00CB59FF">
        <w:rPr>
          <w:rFonts w:ascii="Montserrat" w:eastAsia="Times New Roman" w:hAnsi="Montserrat"/>
          <w:bCs/>
          <w:sz w:val="22"/>
          <w:szCs w:val="22"/>
          <w:lang w:val="es-MX"/>
        </w:rPr>
        <w:t xml:space="preserve">, </w:t>
      </w:r>
      <w:r w:rsidRPr="00CB59FF">
        <w:rPr>
          <w:rFonts w:ascii="Montserrat" w:eastAsia="Times New Roman" w:hAnsi="Montserrat"/>
          <w:sz w:val="22"/>
          <w:szCs w:val="22"/>
          <w:lang w:val="es-MX"/>
        </w:rPr>
        <w:t xml:space="preserve">QUE CELEBRAN </w:t>
      </w:r>
      <w:r w:rsidRPr="00CB59FF">
        <w:rPr>
          <w:rFonts w:ascii="Montserrat" w:eastAsia="Times New Roman" w:hAnsi="Montserrat"/>
          <w:b/>
          <w:bCs/>
          <w:sz w:val="22"/>
          <w:szCs w:val="22"/>
          <w:lang w:val="es-MX"/>
        </w:rPr>
        <w:t>POR UNA PARTE</w:t>
      </w:r>
      <w:r w:rsidR="008E691C" w:rsidRPr="00CB59FF">
        <w:rPr>
          <w:rFonts w:ascii="Montserrat" w:eastAsia="Times New Roman" w:hAnsi="Montserrat"/>
          <w:b/>
          <w:bCs/>
          <w:sz w:val="22"/>
          <w:szCs w:val="22"/>
          <w:lang w:val="es-MX"/>
        </w:rPr>
        <w:t>:</w:t>
      </w:r>
      <w:r w:rsidRPr="00CB59FF">
        <w:rPr>
          <w:rFonts w:ascii="Montserrat" w:eastAsia="Times New Roman" w:hAnsi="Montserrat"/>
          <w:b/>
          <w:bCs/>
          <w:sz w:val="22"/>
          <w:szCs w:val="22"/>
          <w:lang w:val="es-MX"/>
        </w:rPr>
        <w:t xml:space="preserve"> </w:t>
      </w:r>
      <w:r w:rsidRPr="00CB59FF">
        <w:rPr>
          <w:rFonts w:ascii="Montserrat" w:eastAsia="Times New Roman" w:hAnsi="Montserrat"/>
          <w:sz w:val="22"/>
          <w:szCs w:val="22"/>
          <w:lang w:val="es-MX"/>
        </w:rPr>
        <w:t xml:space="preserve">EL INSTITUTO NACIONAL DE CIENCIAS MÉDICAS Y NUTRICIÓN SALVADOR ZUBIRÁN, EN ADELANTE </w:t>
      </w:r>
      <w:r w:rsidRPr="00CB59FF">
        <w:rPr>
          <w:rFonts w:ascii="Montserrat" w:eastAsia="Times New Roman" w:hAnsi="Montserrat"/>
          <w:b/>
          <w:bCs/>
          <w:sz w:val="22"/>
          <w:szCs w:val="22"/>
          <w:lang w:val="es-MX"/>
        </w:rPr>
        <w:t>“EL INSTITUTO”</w:t>
      </w:r>
      <w:r w:rsidRPr="00CB59FF">
        <w:rPr>
          <w:rFonts w:ascii="Montserrat" w:eastAsia="Times New Roman" w:hAnsi="Montserrat"/>
          <w:sz w:val="22"/>
          <w:szCs w:val="22"/>
          <w:lang w:val="es-MX"/>
        </w:rPr>
        <w:t xml:space="preserve">, REPRESENTADO EN ESTE ACTO, POR SU </w:t>
      </w:r>
      <w:r w:rsidRPr="00CB59FF">
        <w:rPr>
          <w:rFonts w:ascii="Montserrat" w:eastAsia="Times New Roman" w:hAnsi="Montserrat"/>
          <w:b/>
          <w:sz w:val="22"/>
          <w:szCs w:val="22"/>
          <w:lang w:val="es-MX"/>
        </w:rPr>
        <w:t>DIRECTOR GENERAL EL</w:t>
      </w:r>
      <w:r w:rsidRPr="00CB59FF">
        <w:rPr>
          <w:rFonts w:ascii="Montserrat" w:eastAsia="Times New Roman" w:hAnsi="Montserrat"/>
          <w:sz w:val="22"/>
          <w:szCs w:val="22"/>
          <w:lang w:val="es-MX"/>
        </w:rPr>
        <w:t xml:space="preserve"> </w:t>
      </w:r>
      <w:r w:rsidRPr="00CB59FF">
        <w:rPr>
          <w:rFonts w:ascii="Montserrat" w:eastAsia="Times New Roman" w:hAnsi="Montserrat"/>
          <w:b/>
          <w:sz w:val="22"/>
          <w:szCs w:val="22"/>
          <w:lang w:val="es-MX"/>
        </w:rPr>
        <w:t xml:space="preserve">DR. </w:t>
      </w:r>
      <w:r w:rsidR="00A03BE7" w:rsidRPr="00CB59FF">
        <w:rPr>
          <w:rFonts w:ascii="Montserrat" w:eastAsia="Times New Roman" w:hAnsi="Montserrat"/>
          <w:b/>
          <w:sz w:val="22"/>
          <w:szCs w:val="22"/>
          <w:lang w:val="es-MX"/>
        </w:rPr>
        <w:t>JOSÉ SIFUENTES OSORNIO</w:t>
      </w:r>
      <w:r w:rsidRPr="00CB59FF">
        <w:rPr>
          <w:rFonts w:ascii="Montserrat" w:eastAsia="Times New Roman" w:hAnsi="Montserrat"/>
          <w:sz w:val="22"/>
          <w:szCs w:val="22"/>
          <w:lang w:val="es-MX"/>
        </w:rPr>
        <w:t xml:space="preserve">, QUIEN ES ASISTIDO POR EL </w:t>
      </w:r>
      <w:r w:rsidRPr="00CB59FF">
        <w:rPr>
          <w:rFonts w:ascii="Montserrat" w:eastAsia="Times New Roman" w:hAnsi="Montserrat"/>
          <w:b/>
          <w:sz w:val="22"/>
          <w:szCs w:val="22"/>
          <w:lang w:val="es-MX"/>
        </w:rPr>
        <w:t xml:space="preserve">DR. </w:t>
      </w:r>
      <w:r w:rsidR="00A03BE7" w:rsidRPr="00CB59FF">
        <w:rPr>
          <w:rFonts w:ascii="Montserrat" w:eastAsia="Times New Roman" w:hAnsi="Montserrat"/>
          <w:b/>
          <w:sz w:val="22"/>
          <w:szCs w:val="22"/>
          <w:lang w:val="es-MX"/>
        </w:rPr>
        <w:t>CARLOS ALBERTO AGUILAR SALINAS</w:t>
      </w:r>
      <w:r w:rsidRPr="00CB59FF">
        <w:rPr>
          <w:rFonts w:ascii="Montserrat" w:eastAsia="Times New Roman" w:hAnsi="Montserrat"/>
          <w:sz w:val="22"/>
          <w:szCs w:val="22"/>
          <w:lang w:val="es-MX"/>
        </w:rPr>
        <w:t xml:space="preserve">, </w:t>
      </w:r>
      <w:r w:rsidR="00631883" w:rsidRPr="00CB59FF">
        <w:rPr>
          <w:rFonts w:ascii="Montserrat" w:eastAsia="Times New Roman" w:hAnsi="Montserrat"/>
          <w:b/>
          <w:sz w:val="22"/>
          <w:szCs w:val="22"/>
          <w:lang w:val="es-MX"/>
        </w:rPr>
        <w:t>EN SU CALIDAD DE DIRECTOR DE INVESTIGACIÓN E INVESTIGADOR PRINCIPAL EN ÉSTE PROYECTO, QUE DESARROLLARÁ EN LA UNIDAD DE INVESTIGACIÓN DE ENFERMEDADES METABOLICAS</w:t>
      </w:r>
      <w:r w:rsidR="00166833" w:rsidRPr="00CB59FF">
        <w:rPr>
          <w:rFonts w:ascii="Montserrat" w:eastAsia="Times New Roman" w:hAnsi="Montserrat"/>
          <w:b/>
          <w:sz w:val="22"/>
          <w:szCs w:val="22"/>
          <w:lang w:val="es-MX"/>
        </w:rPr>
        <w:t xml:space="preserve"> DEL INSTITUTO</w:t>
      </w:r>
      <w:r w:rsidR="00631883" w:rsidRPr="00CB59FF">
        <w:rPr>
          <w:rFonts w:ascii="Montserrat" w:eastAsia="Times New Roman" w:hAnsi="Montserrat"/>
          <w:b/>
          <w:sz w:val="22"/>
          <w:szCs w:val="22"/>
          <w:lang w:val="es-MX"/>
        </w:rPr>
        <w:t xml:space="preserve">, </w:t>
      </w:r>
      <w:r w:rsidR="00631883" w:rsidRPr="00CB59FF">
        <w:rPr>
          <w:rFonts w:ascii="Montserrat" w:eastAsia="Times New Roman" w:hAnsi="Montserrat"/>
          <w:sz w:val="22"/>
          <w:szCs w:val="22"/>
          <w:lang w:val="es-MX"/>
        </w:rPr>
        <w:t xml:space="preserve">EN ADELANTE </w:t>
      </w:r>
      <w:r w:rsidR="00631883" w:rsidRPr="00CB59FF">
        <w:rPr>
          <w:rFonts w:ascii="Montserrat" w:eastAsia="Times New Roman" w:hAnsi="Montserrat"/>
          <w:b/>
          <w:bCs/>
          <w:sz w:val="22"/>
          <w:szCs w:val="22"/>
          <w:lang w:val="es-MX"/>
        </w:rPr>
        <w:t>“EL INVESTIGADOR”</w:t>
      </w:r>
      <w:r w:rsidRPr="00CB59FF">
        <w:rPr>
          <w:rFonts w:ascii="Montserrat" w:eastAsia="Times New Roman" w:hAnsi="Montserrat"/>
          <w:sz w:val="22"/>
          <w:szCs w:val="22"/>
          <w:lang w:val="es-MX"/>
        </w:rPr>
        <w:t xml:space="preserve">, POR UNA </w:t>
      </w:r>
      <w:r w:rsidRPr="00CB59FF">
        <w:rPr>
          <w:rFonts w:ascii="Montserrat" w:eastAsia="Times New Roman" w:hAnsi="Montserrat"/>
          <w:b/>
          <w:bCs/>
          <w:sz w:val="22"/>
          <w:szCs w:val="22"/>
          <w:lang w:val="es-MX"/>
        </w:rPr>
        <w:t xml:space="preserve">SEGUNDA PARTE </w:t>
      </w:r>
      <w:r w:rsidRPr="00CB59FF">
        <w:rPr>
          <w:rFonts w:ascii="Montserrat" w:eastAsia="Times New Roman" w:hAnsi="Montserrat"/>
          <w:b/>
          <w:sz w:val="22"/>
          <w:szCs w:val="22"/>
          <w:lang w:val="es-MX"/>
        </w:rPr>
        <w:t>NOVARTIS FARMACÉUTICA, S.A. DE C.V.,</w:t>
      </w:r>
      <w:r w:rsidRPr="00CB59FF">
        <w:rPr>
          <w:rFonts w:ascii="Montserrat" w:eastAsia="Times New Roman" w:hAnsi="Montserrat"/>
          <w:sz w:val="22"/>
          <w:szCs w:val="22"/>
          <w:lang w:val="es-MX"/>
        </w:rPr>
        <w:t xml:space="preserve"> EN ADELANTE </w:t>
      </w:r>
      <w:r w:rsidRPr="00CB59FF">
        <w:rPr>
          <w:rFonts w:ascii="Montserrat" w:eastAsia="Times New Roman" w:hAnsi="Montserrat"/>
          <w:b/>
          <w:bCs/>
          <w:sz w:val="22"/>
          <w:szCs w:val="22"/>
          <w:lang w:val="es-MX"/>
        </w:rPr>
        <w:t>“EL PATROCINADOR”</w:t>
      </w:r>
      <w:r w:rsidRPr="00CB59FF">
        <w:rPr>
          <w:rFonts w:ascii="Montserrat" w:eastAsia="Times New Roman" w:hAnsi="Montserrat"/>
          <w:sz w:val="22"/>
          <w:szCs w:val="22"/>
          <w:lang w:val="es-MX"/>
        </w:rPr>
        <w:t xml:space="preserve">, REPRESENTADO POR </w:t>
      </w:r>
      <w:r w:rsidR="007123F8" w:rsidRPr="00CB59FF">
        <w:rPr>
          <w:rFonts w:ascii="Montserrat" w:eastAsia="Times New Roman" w:hAnsi="Montserrat"/>
          <w:sz w:val="22"/>
          <w:szCs w:val="22"/>
          <w:lang w:val="es-MX"/>
        </w:rPr>
        <w:t xml:space="preserve">LA </w:t>
      </w:r>
      <w:bookmarkStart w:id="0" w:name="_GoBack"/>
      <w:r w:rsidRPr="00CB59FF">
        <w:rPr>
          <w:rFonts w:ascii="Montserrat" w:eastAsia="Times New Roman" w:hAnsi="Montserrat"/>
          <w:b/>
          <w:sz w:val="22"/>
          <w:szCs w:val="22"/>
          <w:lang w:val="es-MX"/>
        </w:rPr>
        <w:t xml:space="preserve">LIC. </w:t>
      </w:r>
      <w:r w:rsidR="007123F8" w:rsidRPr="00CB59FF">
        <w:rPr>
          <w:rFonts w:ascii="Montserrat" w:eastAsia="Times New Roman" w:hAnsi="Montserrat"/>
          <w:b/>
          <w:sz w:val="22"/>
          <w:szCs w:val="22"/>
          <w:lang w:val="es-MX"/>
        </w:rPr>
        <w:t xml:space="preserve">GARBIÑE NUÑEZ SAEZ DE </w:t>
      </w:r>
      <w:r w:rsidRPr="00CB59FF">
        <w:rPr>
          <w:rFonts w:ascii="Montserrat" w:eastAsia="Times New Roman" w:hAnsi="Montserrat"/>
          <w:sz w:val="22"/>
          <w:szCs w:val="22"/>
          <w:lang w:val="es-MX"/>
        </w:rPr>
        <w:t xml:space="preserve">Y LA </w:t>
      </w:r>
      <w:r w:rsidRPr="00CB59FF">
        <w:rPr>
          <w:rFonts w:ascii="Montserrat" w:eastAsia="Times New Roman" w:hAnsi="Montserrat"/>
          <w:b/>
          <w:sz w:val="22"/>
          <w:szCs w:val="22"/>
          <w:lang w:val="es-MX"/>
        </w:rPr>
        <w:t>LIC.</w:t>
      </w:r>
      <w:r w:rsidR="007123F8" w:rsidRPr="00CB59FF">
        <w:rPr>
          <w:lang w:val="es-MX"/>
        </w:rPr>
        <w:t xml:space="preserve"> </w:t>
      </w:r>
      <w:r w:rsidR="007123F8" w:rsidRPr="00CB59FF">
        <w:rPr>
          <w:rFonts w:ascii="Montserrat" w:eastAsia="Times New Roman" w:hAnsi="Montserrat"/>
          <w:b/>
          <w:sz w:val="22"/>
          <w:szCs w:val="22"/>
          <w:lang w:val="es-MX"/>
        </w:rPr>
        <w:t>KAREN LIZETTE ORIVIO NAVARRO</w:t>
      </w:r>
      <w:r w:rsidRPr="00CB59FF">
        <w:rPr>
          <w:rFonts w:ascii="Montserrat" w:eastAsia="Times New Roman" w:hAnsi="Montserrat"/>
          <w:b/>
          <w:sz w:val="22"/>
          <w:szCs w:val="22"/>
          <w:lang w:val="es-MX"/>
        </w:rPr>
        <w:t xml:space="preserve"> OCARIZ</w:t>
      </w:r>
      <w:r w:rsidR="00631883" w:rsidRPr="00CB59FF">
        <w:rPr>
          <w:rFonts w:ascii="Montserrat" w:eastAsia="Times New Roman" w:hAnsi="Montserrat"/>
          <w:b/>
          <w:sz w:val="22"/>
          <w:szCs w:val="22"/>
          <w:lang w:val="es-MX"/>
        </w:rPr>
        <w:t>,</w:t>
      </w:r>
      <w:bookmarkEnd w:id="0"/>
      <w:r w:rsidRPr="00CB59FF">
        <w:rPr>
          <w:rFonts w:ascii="Montserrat" w:eastAsia="Times New Roman" w:hAnsi="Montserrat"/>
          <w:sz w:val="22"/>
          <w:szCs w:val="22"/>
          <w:lang w:val="es-MX"/>
        </w:rPr>
        <w:t xml:space="preserve"> </w:t>
      </w:r>
      <w:r w:rsidRPr="00CB59FF">
        <w:rPr>
          <w:rFonts w:ascii="Montserrat" w:hAnsi="Montserrat"/>
          <w:sz w:val="22"/>
          <w:szCs w:val="22"/>
          <w:lang w:val="es-ES_tradnl"/>
        </w:rPr>
        <w:t xml:space="preserve">A QUIENES ACTUANDO DE MANERA CONJUNTA SE LES DENOMINARÁ </w:t>
      </w:r>
      <w:r w:rsidRPr="00CB59FF">
        <w:rPr>
          <w:rFonts w:ascii="Montserrat" w:hAnsi="Montserrat"/>
          <w:b/>
          <w:sz w:val="22"/>
          <w:szCs w:val="22"/>
          <w:lang w:val="es-ES_tradnl"/>
        </w:rPr>
        <w:t>“LAS PARTES”</w:t>
      </w:r>
      <w:r w:rsidRPr="00CB59FF">
        <w:rPr>
          <w:rFonts w:ascii="Montserrat" w:hAnsi="Montserrat"/>
          <w:sz w:val="22"/>
          <w:szCs w:val="22"/>
          <w:lang w:val="es-ES_tradnl"/>
        </w:rPr>
        <w:t>, MISMAS QUE SE SUJETAN</w:t>
      </w:r>
      <w:r w:rsidRPr="00CB59FF">
        <w:rPr>
          <w:rFonts w:ascii="Montserrat" w:eastAsia="Times New Roman" w:hAnsi="Montserrat"/>
          <w:sz w:val="22"/>
          <w:szCs w:val="22"/>
          <w:lang w:val="es-MX"/>
        </w:rPr>
        <w:t xml:space="preserve"> AL</w:t>
      </w:r>
      <w:r w:rsidRPr="009F1B10">
        <w:rPr>
          <w:rFonts w:ascii="Montserrat" w:eastAsia="Times New Roman" w:hAnsi="Montserrat"/>
          <w:sz w:val="22"/>
          <w:szCs w:val="22"/>
          <w:lang w:val="es-MX"/>
        </w:rPr>
        <w:t xml:space="preserve"> TENOR DE LAS SIGUIENTES </w:t>
      </w:r>
      <w:r w:rsidRPr="009F1B10">
        <w:rPr>
          <w:rFonts w:ascii="Montserrat" w:eastAsia="Times New Roman" w:hAnsi="Montserrat"/>
          <w:b/>
          <w:bCs/>
          <w:sz w:val="22"/>
          <w:szCs w:val="22"/>
          <w:lang w:val="es-MX"/>
        </w:rPr>
        <w:t>DECLARACIONES, DEFINICIONES Y</w:t>
      </w:r>
      <w:r w:rsidRPr="009F1B10">
        <w:rPr>
          <w:rFonts w:ascii="Montserrat" w:eastAsia="Times New Roman" w:hAnsi="Montserrat"/>
          <w:b/>
          <w:bCs/>
          <w:spacing w:val="-30"/>
          <w:sz w:val="22"/>
          <w:szCs w:val="22"/>
          <w:lang w:val="es-MX"/>
        </w:rPr>
        <w:t xml:space="preserve"> </w:t>
      </w:r>
      <w:r w:rsidRPr="009F1B10">
        <w:rPr>
          <w:rFonts w:ascii="Montserrat" w:eastAsia="Times New Roman" w:hAnsi="Montserrat"/>
          <w:b/>
          <w:bCs/>
          <w:sz w:val="22"/>
          <w:szCs w:val="22"/>
          <w:lang w:val="es-MX"/>
        </w:rPr>
        <w:t>CLÁUSULAS:</w:t>
      </w:r>
    </w:p>
    <w:p w14:paraId="4626E438" w14:textId="77777777" w:rsidR="00A33E6E" w:rsidRPr="009F1B1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D0E061E" w14:textId="77777777" w:rsidR="00A33E6E" w:rsidRPr="009F1B10" w:rsidRDefault="00A33E6E" w:rsidP="00A33E6E">
      <w:pPr>
        <w:widowControl w:val="0"/>
        <w:tabs>
          <w:tab w:val="left" w:pos="9072"/>
        </w:tabs>
        <w:kinsoku w:val="0"/>
        <w:overflowPunct w:val="0"/>
        <w:autoSpaceDE w:val="0"/>
        <w:autoSpaceDN w:val="0"/>
        <w:adjustRightInd w:val="0"/>
        <w:spacing w:before="228" w:after="0" w:line="240" w:lineRule="auto"/>
        <w:ind w:right="44"/>
        <w:jc w:val="center"/>
        <w:outlineLvl w:val="0"/>
        <w:rPr>
          <w:rFonts w:ascii="Montserrat" w:eastAsia="Times New Roman" w:hAnsi="Montserrat"/>
          <w:b/>
          <w:bCs/>
          <w:sz w:val="22"/>
          <w:szCs w:val="22"/>
          <w:lang w:val="es-MX"/>
        </w:rPr>
      </w:pPr>
      <w:r w:rsidRPr="009F1B10">
        <w:rPr>
          <w:rFonts w:ascii="Montserrat" w:eastAsia="Times New Roman" w:hAnsi="Montserrat"/>
          <w:b/>
          <w:bCs/>
          <w:sz w:val="22"/>
          <w:szCs w:val="22"/>
          <w:lang w:val="es-MX"/>
        </w:rPr>
        <w:t>D E C L A R A C I O N E S</w:t>
      </w:r>
    </w:p>
    <w:p w14:paraId="7E0D9B90" w14:textId="77777777" w:rsidR="00A33E6E" w:rsidRPr="009F1B1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6B15EE61" w14:textId="77777777" w:rsidR="00A33E6E" w:rsidRPr="009F1B10" w:rsidRDefault="00A33E6E" w:rsidP="00A33E6E">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9F1B10">
        <w:rPr>
          <w:rFonts w:ascii="Montserrat" w:eastAsia="Times New Roman" w:hAnsi="Montserrat"/>
          <w:b/>
          <w:bCs/>
          <w:sz w:val="22"/>
          <w:szCs w:val="22"/>
          <w:lang w:val="es-MX"/>
        </w:rPr>
        <w:t>DECLARA EL INSTITUTO POR CONDUCTO DE SU DIRECTOR</w:t>
      </w:r>
      <w:r w:rsidRPr="009F1B10">
        <w:rPr>
          <w:rFonts w:ascii="Montserrat" w:eastAsia="Times New Roman" w:hAnsi="Montserrat"/>
          <w:b/>
          <w:bCs/>
          <w:spacing w:val="-31"/>
          <w:sz w:val="22"/>
          <w:szCs w:val="22"/>
          <w:lang w:val="es-MX"/>
        </w:rPr>
        <w:t xml:space="preserve"> </w:t>
      </w:r>
      <w:r w:rsidRPr="009F1B10">
        <w:rPr>
          <w:rFonts w:ascii="Montserrat" w:eastAsia="Times New Roman" w:hAnsi="Montserrat"/>
          <w:b/>
          <w:bCs/>
          <w:sz w:val="22"/>
          <w:szCs w:val="22"/>
          <w:lang w:val="es-MX"/>
        </w:rPr>
        <w:t>GENERAL:</w:t>
      </w:r>
    </w:p>
    <w:p w14:paraId="4366DDDF" w14:textId="77777777" w:rsidR="00A33E6E" w:rsidRPr="009F1B1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C5A9DBC" w14:textId="77777777" w:rsidR="00A33E6E" w:rsidRPr="009F1B10" w:rsidRDefault="00A33E6E" w:rsidP="00A33E6E">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9F1B10">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9F1B10">
        <w:rPr>
          <w:rFonts w:ascii="Montserrat" w:eastAsia="Times New Roman" w:hAnsi="Montserrat"/>
          <w:spacing w:val="-24"/>
          <w:sz w:val="22"/>
          <w:szCs w:val="22"/>
          <w:lang w:val="es-MX"/>
        </w:rPr>
        <w:t xml:space="preserve"> </w:t>
      </w:r>
      <w:r w:rsidRPr="009F1B10">
        <w:rPr>
          <w:rFonts w:ascii="Montserrat" w:eastAsia="Times New Roman" w:hAnsi="Montserrat"/>
          <w:sz w:val="22"/>
          <w:szCs w:val="22"/>
          <w:lang w:val="es-MX"/>
        </w:rPr>
        <w:t>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9F1B10">
        <w:rPr>
          <w:rFonts w:ascii="Montserrat" w:eastAsia="Times New Roman" w:hAnsi="Montserrat"/>
          <w:spacing w:val="-37"/>
          <w:sz w:val="22"/>
          <w:szCs w:val="22"/>
          <w:lang w:val="es-MX"/>
        </w:rPr>
        <w:t xml:space="preserve"> </w:t>
      </w:r>
      <w:r w:rsidRPr="009F1B10">
        <w:rPr>
          <w:rFonts w:ascii="Montserrat" w:eastAsia="Times New Roman" w:hAnsi="Montserrat"/>
          <w:sz w:val="22"/>
          <w:szCs w:val="22"/>
          <w:lang w:val="es-MX"/>
        </w:rPr>
        <w:t>Salud.</w:t>
      </w:r>
    </w:p>
    <w:p w14:paraId="1B621A74" w14:textId="77777777" w:rsidR="00A33E6E" w:rsidRPr="009F1B1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D9D8FDC" w14:textId="77777777" w:rsidR="00A33E6E" w:rsidRPr="009F1B10" w:rsidRDefault="00A33E6E" w:rsidP="00A33E6E">
      <w:pPr>
        <w:pStyle w:val="Prrafodelista"/>
        <w:numPr>
          <w:ilvl w:val="1"/>
          <w:numId w:val="7"/>
        </w:numPr>
        <w:tabs>
          <w:tab w:val="left" w:pos="709"/>
        </w:tabs>
        <w:kinsoku w:val="0"/>
        <w:overflowPunct w:val="0"/>
        <w:ind w:left="0" w:right="44" w:firstLine="0"/>
        <w:rPr>
          <w:rFonts w:ascii="Montserrat" w:hAnsi="Montserrat"/>
          <w:sz w:val="22"/>
          <w:szCs w:val="22"/>
        </w:rPr>
      </w:pPr>
      <w:r w:rsidRPr="009F1B10">
        <w:rPr>
          <w:rFonts w:ascii="Montserrat" w:hAnsi="Montserrat"/>
          <w:sz w:val="22"/>
          <w:szCs w:val="22"/>
        </w:rPr>
        <w:t xml:space="preserve">Que </w:t>
      </w:r>
      <w:r w:rsidRPr="009F1B10">
        <w:rPr>
          <w:rFonts w:ascii="Montserrat" w:hAnsi="Montserrat"/>
          <w:b/>
          <w:bCs/>
          <w:sz w:val="22"/>
          <w:szCs w:val="22"/>
        </w:rPr>
        <w:t xml:space="preserve">“EL INSTITUTO” </w:t>
      </w:r>
      <w:r w:rsidRPr="009F1B10">
        <w:rPr>
          <w:rFonts w:ascii="Montserrat" w:hAnsi="Montserrat"/>
          <w:sz w:val="22"/>
          <w:szCs w:val="22"/>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w:t>
      </w:r>
      <w:r w:rsidRPr="009F1B10">
        <w:rPr>
          <w:rFonts w:ascii="Montserrat" w:hAnsi="Montserrat"/>
          <w:spacing w:val="14"/>
          <w:sz w:val="22"/>
          <w:szCs w:val="22"/>
        </w:rPr>
        <w:t xml:space="preserve"> </w:t>
      </w:r>
      <w:r w:rsidRPr="009F1B10">
        <w:rPr>
          <w:rFonts w:ascii="Montserrat" w:hAnsi="Montserrat"/>
          <w:sz w:val="22"/>
          <w:szCs w:val="22"/>
        </w:rPr>
        <w:t xml:space="preserve">los Patrocinadores, mediante la celebración de Convenios de Concertación, cuyo objeto no corresponde a actividades de prestación de servicios </w:t>
      </w:r>
      <w:r w:rsidRPr="009F1B10">
        <w:rPr>
          <w:rFonts w:ascii="Montserrat" w:hAnsi="Montserrat"/>
          <w:sz w:val="22"/>
          <w:szCs w:val="22"/>
        </w:rPr>
        <w:lastRenderedPageBreak/>
        <w:t xml:space="preserve">independientes, toda vez que dichos fondos o recursos no forman parte del patrimonio de </w:t>
      </w:r>
      <w:r w:rsidRPr="009F1B10">
        <w:rPr>
          <w:rFonts w:ascii="Montserrat" w:eastAsia="Tw Cen MT Condensed Extra Bold" w:hAnsi="Montserrat"/>
          <w:b/>
          <w:sz w:val="22"/>
          <w:szCs w:val="22"/>
          <w:lang w:val="es-ES_tradnl" w:eastAsia="es-ES"/>
        </w:rPr>
        <w:t>“EL INSTITUTO”</w:t>
      </w:r>
      <w:r w:rsidRPr="009F1B10">
        <w:rPr>
          <w:rFonts w:ascii="Montserrat" w:hAnsi="Montserrat"/>
          <w:sz w:val="22"/>
          <w:szCs w:val="22"/>
        </w:rPr>
        <w:t xml:space="preserve">, sino </w:t>
      </w:r>
      <w:r w:rsidRPr="009F1B10">
        <w:rPr>
          <w:rFonts w:ascii="Montserrat" w:hAnsi="Montserrat"/>
          <w:spacing w:val="-2"/>
          <w:sz w:val="22"/>
          <w:szCs w:val="22"/>
        </w:rPr>
        <w:t>que</w:t>
      </w:r>
      <w:r w:rsidRPr="009F1B10">
        <w:rPr>
          <w:rFonts w:ascii="Montserrat" w:hAnsi="Montserrat"/>
          <w:spacing w:val="62"/>
          <w:sz w:val="22"/>
          <w:szCs w:val="22"/>
        </w:rPr>
        <w:t xml:space="preserve"> </w:t>
      </w:r>
      <w:r w:rsidRPr="009F1B10">
        <w:rPr>
          <w:rFonts w:ascii="Montserrat" w:hAnsi="Montserrat"/>
          <w:sz w:val="22"/>
          <w:szCs w:val="22"/>
        </w:rPr>
        <w:t>los administra para financiar proyectos o protocolos de</w:t>
      </w:r>
      <w:r w:rsidRPr="009F1B10">
        <w:rPr>
          <w:rFonts w:ascii="Montserrat" w:hAnsi="Montserrat"/>
          <w:spacing w:val="-38"/>
          <w:sz w:val="22"/>
          <w:szCs w:val="22"/>
        </w:rPr>
        <w:t xml:space="preserve"> </w:t>
      </w:r>
      <w:r w:rsidRPr="009F1B10">
        <w:rPr>
          <w:rFonts w:ascii="Montserrat" w:hAnsi="Montserrat"/>
          <w:sz w:val="22"/>
          <w:szCs w:val="22"/>
        </w:rPr>
        <w:t>investigación.</w:t>
      </w:r>
    </w:p>
    <w:p w14:paraId="40A4BBD8" w14:textId="77777777" w:rsidR="00A33E6E" w:rsidRPr="009F1B1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AC72DE8" w14:textId="710401F1" w:rsidR="00A33E6E" w:rsidRPr="009F1B10" w:rsidRDefault="00A33E6E" w:rsidP="00A33E6E">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9F1B10">
        <w:rPr>
          <w:rFonts w:ascii="Montserrat" w:eastAsia="Times New Roman" w:hAnsi="Montserrat"/>
          <w:sz w:val="22"/>
          <w:szCs w:val="22"/>
          <w:lang w:val="es-MX"/>
        </w:rPr>
        <w:t xml:space="preserve">Que los fondos externos o recursos que </w:t>
      </w:r>
      <w:r w:rsidRPr="009F1B10">
        <w:rPr>
          <w:rFonts w:ascii="Montserrat" w:eastAsia="Times New Roman" w:hAnsi="Montserrat"/>
          <w:b/>
          <w:bCs/>
          <w:sz w:val="22"/>
          <w:szCs w:val="22"/>
          <w:lang w:val="es-MX"/>
        </w:rPr>
        <w:t xml:space="preserve">“EL INSTITUTO” </w:t>
      </w:r>
      <w:r w:rsidRPr="009F1B10">
        <w:rPr>
          <w:rFonts w:ascii="Montserrat" w:eastAsia="Times New Roman" w:hAnsi="Montserrat"/>
          <w:sz w:val="22"/>
          <w:szCs w:val="22"/>
          <w:lang w:val="es-MX"/>
        </w:rPr>
        <w:t xml:space="preserve">percibirá de </w:t>
      </w:r>
      <w:r w:rsidRPr="009F1B10">
        <w:rPr>
          <w:rFonts w:ascii="Montserrat" w:eastAsia="Times New Roman" w:hAnsi="Montserrat"/>
          <w:b/>
          <w:bCs/>
          <w:sz w:val="22"/>
          <w:szCs w:val="22"/>
          <w:lang w:val="es-MX"/>
        </w:rPr>
        <w:t xml:space="preserve">“EL PATROCINADOR” </w:t>
      </w:r>
      <w:r w:rsidRPr="009F1B10">
        <w:rPr>
          <w:rFonts w:ascii="Montserrat" w:eastAsia="Times New Roman" w:hAnsi="Montserrat"/>
          <w:sz w:val="22"/>
          <w:szCs w:val="22"/>
          <w:lang w:val="es-MX"/>
        </w:rPr>
        <w:t xml:space="preserve">para la realización </w:t>
      </w:r>
      <w:r w:rsidRPr="009F1B10">
        <w:rPr>
          <w:rFonts w:ascii="Montserrat" w:eastAsia="Times New Roman" w:hAnsi="Montserrat"/>
          <w:b/>
          <w:bCs/>
          <w:sz w:val="22"/>
          <w:szCs w:val="22"/>
          <w:lang w:val="es-MX"/>
        </w:rPr>
        <w:t xml:space="preserve">“EL PROTOCOLO” </w:t>
      </w:r>
      <w:r w:rsidRPr="009F1B10">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9F1B10">
        <w:rPr>
          <w:rFonts w:ascii="Montserrat" w:eastAsia="Times New Roman" w:hAnsi="Montserrat"/>
          <w:spacing w:val="-15"/>
          <w:sz w:val="22"/>
          <w:szCs w:val="22"/>
          <w:lang w:val="es-MX"/>
        </w:rPr>
        <w:t xml:space="preserve"> </w:t>
      </w:r>
      <w:r w:rsidRPr="009F1B10">
        <w:rPr>
          <w:rFonts w:ascii="Montserrat" w:eastAsia="Times New Roman" w:hAnsi="Montserrat"/>
          <w:sz w:val="22"/>
          <w:szCs w:val="22"/>
          <w:lang w:val="es-MX"/>
        </w:rPr>
        <w:t>Agregado</w:t>
      </w:r>
      <w:r w:rsidR="00727C74">
        <w:rPr>
          <w:rFonts w:ascii="Montserrat" w:eastAsia="Times New Roman" w:hAnsi="Montserrat"/>
          <w:sz w:val="22"/>
          <w:szCs w:val="22"/>
          <w:lang w:val="es-MX"/>
        </w:rPr>
        <w:t>, en vigor.</w:t>
      </w:r>
    </w:p>
    <w:p w14:paraId="1638C7FE" w14:textId="77777777" w:rsidR="00A33E6E" w:rsidRPr="009F1B1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B5D2348" w14:textId="48F94C44" w:rsidR="00A33E6E" w:rsidRPr="009F1B10" w:rsidRDefault="00A33E6E" w:rsidP="00A33E6E">
      <w:pPr>
        <w:widowControl w:val="0"/>
        <w:numPr>
          <w:ilvl w:val="1"/>
          <w:numId w:val="7"/>
        </w:numPr>
        <w:tabs>
          <w:tab w:val="left" w:pos="552"/>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9F1B10">
        <w:rPr>
          <w:rFonts w:ascii="Montserrat" w:eastAsia="Times New Roman" w:hAnsi="Montserrat"/>
          <w:sz w:val="22"/>
          <w:szCs w:val="22"/>
          <w:lang w:val="es-MX"/>
        </w:rPr>
        <w:t xml:space="preserve">Que la realización del Proyecto de Investigación se llevará a cabo, conforme a lo dispuesto en </w:t>
      </w:r>
      <w:r w:rsidRPr="009F1B10">
        <w:rPr>
          <w:rFonts w:ascii="Montserrat" w:eastAsia="Tw Cen MT Condensed Extra Bold" w:hAnsi="Montserrat"/>
          <w:b/>
          <w:sz w:val="22"/>
          <w:szCs w:val="22"/>
          <w:lang w:val="es-ES_tradnl" w:eastAsia="es-ES"/>
        </w:rPr>
        <w:t>“EL PROTOCOLO”</w:t>
      </w:r>
      <w:r w:rsidRPr="009F1B10">
        <w:rPr>
          <w:rFonts w:ascii="Montserrat" w:eastAsia="Tw Cen MT Condensed Extra Bold" w:hAnsi="Montserrat"/>
          <w:sz w:val="22"/>
          <w:szCs w:val="22"/>
          <w:lang w:val="es-ES_tradnl" w:eastAsia="es-ES"/>
        </w:rPr>
        <w:t xml:space="preserve"> </w:t>
      </w:r>
      <w:r w:rsidRPr="009F1B10">
        <w:rPr>
          <w:rFonts w:ascii="Montserrat" w:eastAsia="Times New Roman" w:hAnsi="Montserrat"/>
          <w:sz w:val="22"/>
          <w:szCs w:val="22"/>
          <w:lang w:val="es-MX"/>
        </w:rPr>
        <w:t xml:space="preserve">número </w:t>
      </w:r>
      <w:r w:rsidR="00752236" w:rsidRPr="00752236">
        <w:rPr>
          <w:rFonts w:ascii="Montserrat" w:eastAsia="Times New Roman" w:hAnsi="Montserrat"/>
          <w:b/>
          <w:bCs/>
          <w:sz w:val="22"/>
          <w:szCs w:val="22"/>
          <w:lang w:val="es-MX"/>
        </w:rPr>
        <w:t>CKJX839D12302</w:t>
      </w:r>
      <w:r w:rsidRPr="009F1B10">
        <w:rPr>
          <w:rFonts w:ascii="Montserrat" w:eastAsia="Times New Roman" w:hAnsi="Montserrat"/>
          <w:sz w:val="22"/>
          <w:szCs w:val="22"/>
          <w:lang w:val="es-MX"/>
        </w:rPr>
        <w:t>, titulado</w:t>
      </w:r>
      <w:r w:rsidR="00752236">
        <w:rPr>
          <w:rFonts w:ascii="Montserrat" w:eastAsia="Times New Roman" w:hAnsi="Montserrat"/>
          <w:color w:val="000000"/>
          <w:sz w:val="22"/>
          <w:szCs w:val="22"/>
          <w:lang w:val="es-MX"/>
        </w:rPr>
        <w:t xml:space="preserve"> </w:t>
      </w:r>
      <w:r w:rsidR="00752236">
        <w:rPr>
          <w:rFonts w:ascii="Montserrat" w:eastAsia="Times New Roman" w:hAnsi="Montserrat"/>
          <w:b/>
          <w:bCs/>
          <w:color w:val="000000"/>
          <w:sz w:val="22"/>
          <w:szCs w:val="22"/>
          <w:lang w:val="es-MX"/>
        </w:rPr>
        <w:t>“</w:t>
      </w:r>
      <w:r w:rsidR="00752236" w:rsidRPr="00752236">
        <w:rPr>
          <w:rFonts w:ascii="Montserrat" w:eastAsia="Times New Roman" w:hAnsi="Montserrat"/>
          <w:b/>
          <w:i/>
          <w:color w:val="000000"/>
          <w:sz w:val="22"/>
          <w:szCs w:val="22"/>
          <w:lang w:val="es-MX"/>
        </w:rPr>
        <w:t xml:space="preserve">Estudio multicéntrico aleatorizado, doble ciego, controlado con placebo para evaluar el efecto de </w:t>
      </w:r>
      <w:proofErr w:type="spellStart"/>
      <w:r w:rsidR="00752236" w:rsidRPr="00752236">
        <w:rPr>
          <w:rFonts w:ascii="Montserrat" w:eastAsia="Times New Roman" w:hAnsi="Montserrat"/>
          <w:b/>
          <w:i/>
          <w:color w:val="000000"/>
          <w:sz w:val="22"/>
          <w:szCs w:val="22"/>
          <w:lang w:val="es-MX"/>
        </w:rPr>
        <w:t>inclisirán</w:t>
      </w:r>
      <w:proofErr w:type="spellEnd"/>
      <w:r w:rsidR="00752236" w:rsidRPr="00752236">
        <w:rPr>
          <w:rFonts w:ascii="Montserrat" w:eastAsia="Times New Roman" w:hAnsi="Montserrat"/>
          <w:b/>
          <w:i/>
          <w:color w:val="000000"/>
          <w:sz w:val="22"/>
          <w:szCs w:val="22"/>
          <w:lang w:val="es-MX"/>
        </w:rPr>
        <w:t xml:space="preserve"> en la prevención de eventos cardiovasculares adversos mayores en pacientes de prevención primaria de alto riesgo (VICTORION-1 PREVENT)</w:t>
      </w:r>
      <w:r w:rsidR="00752236">
        <w:rPr>
          <w:rFonts w:ascii="Montserrat" w:eastAsia="Times New Roman" w:hAnsi="Montserrat"/>
          <w:b/>
          <w:i/>
          <w:color w:val="000000"/>
          <w:sz w:val="22"/>
          <w:szCs w:val="22"/>
          <w:lang w:val="es-MX"/>
        </w:rPr>
        <w:t xml:space="preserve">” </w:t>
      </w:r>
      <w:r w:rsidR="00752236">
        <w:rPr>
          <w:rFonts w:ascii="Montserrat" w:eastAsia="Times New Roman" w:hAnsi="Montserrat"/>
          <w:bCs/>
          <w:i/>
          <w:color w:val="000000"/>
          <w:sz w:val="22"/>
          <w:szCs w:val="22"/>
          <w:lang w:val="es-MX"/>
        </w:rPr>
        <w:t>e</w:t>
      </w:r>
      <w:r w:rsidRPr="009F1B10">
        <w:rPr>
          <w:rFonts w:ascii="Montserrat" w:eastAsia="Times New Roman" w:hAnsi="Montserrat"/>
          <w:color w:val="000000"/>
          <w:sz w:val="22"/>
          <w:szCs w:val="22"/>
          <w:lang w:val="es-MX"/>
        </w:rPr>
        <w:t xml:space="preserve">n adelante </w:t>
      </w:r>
      <w:r w:rsidRPr="009F1B10">
        <w:rPr>
          <w:rFonts w:ascii="Montserrat" w:eastAsia="Times New Roman" w:hAnsi="Montserrat"/>
          <w:b/>
          <w:bCs/>
          <w:color w:val="000000"/>
          <w:sz w:val="22"/>
          <w:szCs w:val="22"/>
          <w:lang w:val="es-MX"/>
        </w:rPr>
        <w:t>“EL PROTOCOLO”</w:t>
      </w:r>
      <w:r w:rsidRPr="009F1B10">
        <w:rPr>
          <w:rFonts w:ascii="Montserrat" w:eastAsia="Times New Roman" w:hAnsi="Montserrat"/>
          <w:color w:val="000000"/>
          <w:sz w:val="22"/>
          <w:szCs w:val="22"/>
          <w:lang w:val="es-MX"/>
        </w:rPr>
        <w:t>, el cual describe su naturaleza y alcance y es agregado aquí como</w:t>
      </w:r>
      <w:r w:rsidRPr="009F1B10">
        <w:rPr>
          <w:rFonts w:ascii="Montserrat" w:eastAsia="Times New Roman" w:hAnsi="Montserrat"/>
          <w:color w:val="000000"/>
          <w:spacing w:val="-32"/>
          <w:sz w:val="22"/>
          <w:szCs w:val="22"/>
          <w:lang w:val="es-MX"/>
        </w:rPr>
        <w:t xml:space="preserve"> </w:t>
      </w:r>
      <w:r w:rsidRPr="009F1B10">
        <w:rPr>
          <w:rFonts w:ascii="Montserrat" w:eastAsia="Times New Roman" w:hAnsi="Montserrat"/>
          <w:color w:val="000000"/>
          <w:sz w:val="22"/>
          <w:szCs w:val="22"/>
          <w:lang w:val="es-MX"/>
        </w:rPr>
        <w:t>referencia.</w:t>
      </w:r>
    </w:p>
    <w:p w14:paraId="5F1F49FC" w14:textId="77777777" w:rsidR="00A33E6E" w:rsidRPr="009F1B1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E6637AA" w14:textId="05340A91" w:rsidR="00A33E6E" w:rsidRPr="009F1B10" w:rsidRDefault="00A33E6E" w:rsidP="00A33E6E">
      <w:pPr>
        <w:widowControl w:val="0"/>
        <w:numPr>
          <w:ilvl w:val="1"/>
          <w:numId w:val="7"/>
        </w:numPr>
        <w:tabs>
          <w:tab w:val="left" w:pos="58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bookmarkStart w:id="1" w:name="_Hlk152229830"/>
      <w:r w:rsidRPr="009F1B10">
        <w:rPr>
          <w:rFonts w:ascii="Montserrat" w:eastAsia="Times New Roman" w:hAnsi="Montserrat"/>
          <w:sz w:val="22"/>
          <w:szCs w:val="22"/>
          <w:lang w:val="es-MX"/>
        </w:rPr>
        <w:t xml:space="preserve">Que el </w:t>
      </w:r>
      <w:r w:rsidR="002B5BFC" w:rsidRPr="00961186">
        <w:rPr>
          <w:rFonts w:ascii="Montserrat" w:eastAsia="Times New Roman" w:hAnsi="Montserrat"/>
          <w:b/>
          <w:sz w:val="22"/>
          <w:szCs w:val="22"/>
          <w:lang w:val="es-MX"/>
        </w:rPr>
        <w:t>DR. JOSÉ SIFUENTES OSORNIO</w:t>
      </w:r>
      <w:r w:rsidRPr="009F1B10">
        <w:rPr>
          <w:rFonts w:ascii="Montserrat" w:eastAsia="Times New Roman" w:hAnsi="Montserrat"/>
          <w:sz w:val="22"/>
          <w:szCs w:val="22"/>
          <w:lang w:val="es-MX"/>
        </w:rPr>
        <w:t xml:space="preserve">, en su calidad de Director General de </w:t>
      </w:r>
      <w:r w:rsidRPr="009F1B10">
        <w:rPr>
          <w:rFonts w:ascii="Montserrat" w:eastAsia="Times New Roman" w:hAnsi="Montserrat"/>
          <w:b/>
          <w:bCs/>
          <w:sz w:val="22"/>
          <w:szCs w:val="22"/>
          <w:lang w:val="es-MX"/>
        </w:rPr>
        <w:t xml:space="preserve">“EL INSTITUTO” </w:t>
      </w:r>
      <w:r w:rsidRPr="009F1B10">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bookmarkEnd w:id="1"/>
    <w:p w14:paraId="42725CE9" w14:textId="77777777" w:rsidR="00A33E6E" w:rsidRPr="009F1B1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8631C8E" w14:textId="020E7543" w:rsidR="00A33E6E" w:rsidRPr="009F1B10" w:rsidRDefault="00A33E6E" w:rsidP="00A33E6E">
      <w:pPr>
        <w:widowControl w:val="0"/>
        <w:numPr>
          <w:ilvl w:val="1"/>
          <w:numId w:val="7"/>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9F1B10">
        <w:rPr>
          <w:rFonts w:ascii="Montserrat" w:eastAsia="Times New Roman" w:hAnsi="Montserrat"/>
          <w:sz w:val="22"/>
          <w:szCs w:val="22"/>
          <w:lang w:val="es-MX"/>
        </w:rPr>
        <w:t xml:space="preserve">Que </w:t>
      </w:r>
      <w:r w:rsidR="002B5BFC" w:rsidRPr="00961186">
        <w:rPr>
          <w:rFonts w:ascii="Montserrat" w:eastAsia="Times New Roman" w:hAnsi="Montserrat"/>
          <w:b/>
          <w:sz w:val="22"/>
          <w:szCs w:val="22"/>
          <w:lang w:val="es-MX"/>
        </w:rPr>
        <w:t>EL INSTITUTO</w:t>
      </w:r>
      <w:r w:rsidRPr="009F1B10">
        <w:rPr>
          <w:rFonts w:ascii="Montserrat" w:eastAsia="Times New Roman" w:hAnsi="Montserrat"/>
          <w:sz w:val="22"/>
          <w:szCs w:val="22"/>
          <w:lang w:val="es-MX"/>
        </w:rPr>
        <w:t xml:space="preserve"> tiene su domicilio en la Avenida Vasco de Quiroga, número </w:t>
      </w:r>
      <w:r w:rsidRPr="009F1B10">
        <w:rPr>
          <w:rFonts w:ascii="Montserrat" w:eastAsia="Times New Roman" w:hAnsi="Montserrat"/>
          <w:spacing w:val="-2"/>
          <w:sz w:val="22"/>
          <w:szCs w:val="22"/>
          <w:lang w:val="es-MX"/>
        </w:rPr>
        <w:t xml:space="preserve">15, </w:t>
      </w:r>
      <w:r w:rsidRPr="009F1B10">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9F1B10">
        <w:rPr>
          <w:rFonts w:ascii="Montserrat" w:eastAsia="Times New Roman" w:hAnsi="Montserrat"/>
          <w:spacing w:val="-29"/>
          <w:sz w:val="22"/>
          <w:szCs w:val="22"/>
          <w:lang w:val="es-MX"/>
        </w:rPr>
        <w:t xml:space="preserve"> </w:t>
      </w:r>
      <w:r w:rsidRPr="009F1B10">
        <w:rPr>
          <w:rFonts w:ascii="Montserrat" w:eastAsia="Times New Roman" w:hAnsi="Montserrat"/>
          <w:sz w:val="22"/>
          <w:szCs w:val="22"/>
          <w:lang w:val="es-MX"/>
        </w:rPr>
        <w:t>Convenio.</w:t>
      </w:r>
    </w:p>
    <w:p w14:paraId="4D4B391E" w14:textId="77777777" w:rsidR="00A33E6E" w:rsidRPr="009F1B1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9DB2351" w14:textId="77777777" w:rsidR="00A33E6E" w:rsidRPr="009F1B10" w:rsidRDefault="00A33E6E" w:rsidP="00A33E6E">
      <w:pPr>
        <w:widowControl w:val="0"/>
        <w:numPr>
          <w:ilvl w:val="1"/>
          <w:numId w:val="7"/>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9F1B10">
        <w:rPr>
          <w:rFonts w:ascii="Montserrat" w:eastAsia="Times New Roman" w:hAnsi="Montserrat"/>
          <w:sz w:val="22"/>
          <w:szCs w:val="22"/>
          <w:lang w:val="es-MX"/>
        </w:rPr>
        <w:t xml:space="preserve">Que </w:t>
      </w:r>
      <w:r w:rsidRPr="009F1B10">
        <w:rPr>
          <w:rFonts w:ascii="Montserrat" w:eastAsia="Tw Cen MT Condensed Extra Bold" w:hAnsi="Montserrat"/>
          <w:b/>
          <w:sz w:val="22"/>
          <w:szCs w:val="22"/>
          <w:lang w:val="es-ES_tradnl" w:eastAsia="es-ES"/>
        </w:rPr>
        <w:t xml:space="preserve">“EL INSTITUTO” </w:t>
      </w:r>
      <w:r w:rsidRPr="009F1B10">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9F1B10">
        <w:rPr>
          <w:rFonts w:ascii="Montserrat" w:eastAsia="Times New Roman" w:hAnsi="Montserrat"/>
          <w:spacing w:val="-18"/>
          <w:sz w:val="22"/>
          <w:szCs w:val="22"/>
          <w:lang w:val="es-MX"/>
        </w:rPr>
        <w:t xml:space="preserve"> </w:t>
      </w:r>
      <w:r w:rsidRPr="009F1B10">
        <w:rPr>
          <w:rFonts w:ascii="Montserrat" w:eastAsia="Times New Roman" w:hAnsi="Montserrat"/>
          <w:sz w:val="22"/>
          <w:szCs w:val="22"/>
          <w:lang w:val="es-MX"/>
        </w:rPr>
        <w:t>señalan.</w:t>
      </w:r>
    </w:p>
    <w:p w14:paraId="46E6B816" w14:textId="77777777" w:rsidR="00A33E6E" w:rsidRPr="009F1B1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C30FFC8" w14:textId="77777777" w:rsidR="00A33E6E" w:rsidRPr="009F1B10" w:rsidRDefault="00A33E6E" w:rsidP="00A33E6E">
      <w:pPr>
        <w:widowControl w:val="0"/>
        <w:numPr>
          <w:ilvl w:val="0"/>
          <w:numId w:val="7"/>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9F1B10">
        <w:rPr>
          <w:rFonts w:ascii="Montserrat" w:eastAsia="Times New Roman" w:hAnsi="Montserrat"/>
          <w:b/>
          <w:bCs/>
          <w:sz w:val="22"/>
          <w:szCs w:val="22"/>
          <w:lang w:val="es-MX"/>
        </w:rPr>
        <w:t>DECLARA EL PATROCINADOR POR CONDUCTO DE SUS</w:t>
      </w:r>
      <w:r w:rsidRPr="009F1B10">
        <w:rPr>
          <w:rFonts w:ascii="Montserrat" w:eastAsia="Times New Roman" w:hAnsi="Montserrat"/>
          <w:b/>
          <w:bCs/>
          <w:spacing w:val="-28"/>
          <w:sz w:val="22"/>
          <w:szCs w:val="22"/>
          <w:lang w:val="es-MX"/>
        </w:rPr>
        <w:t xml:space="preserve"> </w:t>
      </w:r>
      <w:r w:rsidRPr="009F1B10">
        <w:rPr>
          <w:rFonts w:ascii="Montserrat" w:eastAsia="Times New Roman" w:hAnsi="Montserrat"/>
          <w:b/>
          <w:bCs/>
          <w:sz w:val="22"/>
          <w:szCs w:val="22"/>
          <w:lang w:val="es-MX"/>
        </w:rPr>
        <w:t>APODERADOS.</w:t>
      </w:r>
    </w:p>
    <w:p w14:paraId="1ED162B1" w14:textId="77777777" w:rsidR="00A33E6E" w:rsidRPr="009F1B1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61C3DB45" w14:textId="2E3A57E6" w:rsidR="00A33E6E" w:rsidRPr="00D00E8D" w:rsidRDefault="00A33E6E" w:rsidP="00A33E6E">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bookmarkStart w:id="2" w:name="_Hlk152229867"/>
      <w:r w:rsidRPr="009F1B10">
        <w:rPr>
          <w:rFonts w:ascii="Montserrat" w:eastAsia="Times New Roman" w:hAnsi="Montserrat"/>
          <w:sz w:val="22"/>
          <w:szCs w:val="22"/>
          <w:lang w:val="es-MX"/>
        </w:rPr>
        <w:t xml:space="preserve">Que su representada es una Sociedad mercantil debidamente constituida y existente de conformidad con las leyes de los Estados Unidos Mexicanos, según consta en la escritura pública número </w:t>
      </w:r>
      <w:r w:rsidR="00595701">
        <w:rPr>
          <w:rFonts w:ascii="Montserrat" w:eastAsia="Times New Roman" w:hAnsi="Montserrat"/>
          <w:b/>
          <w:sz w:val="22"/>
          <w:szCs w:val="22"/>
          <w:lang w:val="es-MX"/>
        </w:rPr>
        <w:t>74,051</w:t>
      </w:r>
      <w:r w:rsidRPr="00595701">
        <w:rPr>
          <w:rFonts w:ascii="Montserrat" w:eastAsia="Times New Roman" w:hAnsi="Montserrat"/>
          <w:b/>
          <w:sz w:val="22"/>
          <w:szCs w:val="22"/>
          <w:lang w:val="es-MX"/>
        </w:rPr>
        <w:t xml:space="preserve"> de fecha </w:t>
      </w:r>
      <w:r w:rsidR="00595701">
        <w:rPr>
          <w:rFonts w:ascii="Montserrat" w:eastAsia="Times New Roman" w:hAnsi="Montserrat"/>
          <w:b/>
          <w:sz w:val="22"/>
          <w:szCs w:val="22"/>
          <w:lang w:val="es-MX"/>
        </w:rPr>
        <w:t>04</w:t>
      </w:r>
      <w:r w:rsidR="00595701" w:rsidRPr="00595701">
        <w:rPr>
          <w:rFonts w:ascii="Montserrat" w:eastAsia="Times New Roman" w:hAnsi="Montserrat"/>
          <w:b/>
          <w:sz w:val="22"/>
          <w:szCs w:val="22"/>
          <w:lang w:val="es-MX"/>
        </w:rPr>
        <w:t xml:space="preserve"> </w:t>
      </w:r>
      <w:r w:rsidRPr="00595701">
        <w:rPr>
          <w:rFonts w:ascii="Montserrat" w:eastAsia="Times New Roman" w:hAnsi="Montserrat"/>
          <w:b/>
          <w:sz w:val="22"/>
          <w:szCs w:val="22"/>
          <w:lang w:val="es-MX"/>
        </w:rPr>
        <w:t xml:space="preserve">de </w:t>
      </w:r>
      <w:r w:rsidR="00595701">
        <w:rPr>
          <w:rFonts w:ascii="Montserrat" w:eastAsia="Times New Roman" w:hAnsi="Montserrat"/>
          <w:b/>
          <w:sz w:val="22"/>
          <w:szCs w:val="22"/>
          <w:lang w:val="es-MX"/>
        </w:rPr>
        <w:t>octubre</w:t>
      </w:r>
      <w:r w:rsidR="00595701" w:rsidRPr="00595701">
        <w:rPr>
          <w:rFonts w:ascii="Montserrat" w:eastAsia="Times New Roman" w:hAnsi="Montserrat"/>
          <w:b/>
          <w:sz w:val="22"/>
          <w:szCs w:val="22"/>
          <w:lang w:val="es-MX"/>
        </w:rPr>
        <w:t xml:space="preserve"> </w:t>
      </w:r>
      <w:r w:rsidRPr="00595701">
        <w:rPr>
          <w:rFonts w:ascii="Montserrat" w:eastAsia="Times New Roman" w:hAnsi="Montserrat"/>
          <w:b/>
          <w:sz w:val="22"/>
          <w:szCs w:val="22"/>
          <w:lang w:val="es-MX"/>
        </w:rPr>
        <w:t xml:space="preserve">de </w:t>
      </w:r>
      <w:r w:rsidR="00595701">
        <w:rPr>
          <w:rFonts w:ascii="Montserrat" w:eastAsia="Times New Roman" w:hAnsi="Montserrat"/>
          <w:b/>
          <w:sz w:val="22"/>
          <w:szCs w:val="22"/>
          <w:lang w:val="es-MX"/>
        </w:rPr>
        <w:t>1996</w:t>
      </w:r>
      <w:r w:rsidRPr="009F1B10">
        <w:rPr>
          <w:rFonts w:ascii="Montserrat" w:eastAsia="Times New Roman" w:hAnsi="Montserrat"/>
          <w:sz w:val="22"/>
          <w:szCs w:val="22"/>
          <w:lang w:val="es-MX"/>
        </w:rPr>
        <w:t xml:space="preserve">, otorgada ante la fe del </w:t>
      </w:r>
      <w:r w:rsidR="00595701">
        <w:rPr>
          <w:rFonts w:ascii="Montserrat" w:eastAsia="Times New Roman" w:hAnsi="Montserrat"/>
          <w:sz w:val="22"/>
          <w:szCs w:val="22"/>
          <w:lang w:val="es-MX"/>
        </w:rPr>
        <w:t xml:space="preserve">Dr. </w:t>
      </w:r>
      <w:proofErr w:type="spellStart"/>
      <w:r w:rsidR="00595701">
        <w:rPr>
          <w:rFonts w:ascii="Montserrat" w:eastAsia="Times New Roman" w:hAnsi="Montserrat"/>
          <w:sz w:val="22"/>
          <w:szCs w:val="22"/>
          <w:lang w:val="es-MX"/>
        </w:rPr>
        <w:t>Othon</w:t>
      </w:r>
      <w:proofErr w:type="spellEnd"/>
      <w:r w:rsidR="00595701">
        <w:rPr>
          <w:rFonts w:ascii="Montserrat" w:eastAsia="Times New Roman" w:hAnsi="Montserrat"/>
          <w:sz w:val="22"/>
          <w:szCs w:val="22"/>
          <w:lang w:val="es-MX"/>
        </w:rPr>
        <w:t xml:space="preserve"> Pérez Fernández del Castillo</w:t>
      </w:r>
      <w:r w:rsidRPr="009F1B10">
        <w:rPr>
          <w:rFonts w:ascii="Montserrat" w:eastAsia="Times New Roman" w:hAnsi="Montserrat"/>
          <w:sz w:val="22"/>
          <w:szCs w:val="22"/>
          <w:lang w:val="es-MX"/>
        </w:rPr>
        <w:t xml:space="preserve">, titular de la Notaría 63 de la Ciudad de México, </w:t>
      </w:r>
      <w:r w:rsidRPr="00D00E8D">
        <w:rPr>
          <w:rFonts w:ascii="Montserrat" w:eastAsia="Times New Roman" w:hAnsi="Montserrat"/>
          <w:sz w:val="22"/>
          <w:szCs w:val="22"/>
          <w:lang w:val="es-MX"/>
        </w:rPr>
        <w:t xml:space="preserve">cuyo primer testimonio se encuentra debidamente inscrito en el Registro Público de la Propiedad y del Comercio en el Folio Mercantil número 216194 el </w:t>
      </w:r>
      <w:r w:rsidR="00595701">
        <w:rPr>
          <w:rFonts w:ascii="Montserrat" w:eastAsia="Times New Roman" w:hAnsi="Montserrat"/>
          <w:sz w:val="22"/>
          <w:szCs w:val="22"/>
          <w:lang w:val="es-MX"/>
        </w:rPr>
        <w:t>29</w:t>
      </w:r>
      <w:r w:rsidR="00595701" w:rsidRPr="00D00E8D">
        <w:rPr>
          <w:rFonts w:ascii="Montserrat" w:eastAsia="Times New Roman" w:hAnsi="Montserrat"/>
          <w:sz w:val="22"/>
          <w:szCs w:val="22"/>
          <w:lang w:val="es-MX"/>
        </w:rPr>
        <w:t xml:space="preserve"> </w:t>
      </w:r>
      <w:r w:rsidRPr="00D00E8D">
        <w:rPr>
          <w:rFonts w:ascii="Montserrat" w:eastAsia="Times New Roman" w:hAnsi="Montserrat"/>
          <w:sz w:val="22"/>
          <w:szCs w:val="22"/>
          <w:lang w:val="es-MX"/>
        </w:rPr>
        <w:t xml:space="preserve">de </w:t>
      </w:r>
      <w:r w:rsidR="00595701">
        <w:rPr>
          <w:rFonts w:ascii="Montserrat" w:eastAsia="Times New Roman" w:hAnsi="Montserrat"/>
          <w:sz w:val="22"/>
          <w:szCs w:val="22"/>
          <w:lang w:val="es-MX"/>
        </w:rPr>
        <w:t>noviembre</w:t>
      </w:r>
      <w:r w:rsidR="00595701" w:rsidRPr="00D00E8D">
        <w:rPr>
          <w:rFonts w:ascii="Montserrat" w:eastAsia="Times New Roman" w:hAnsi="Montserrat"/>
          <w:sz w:val="22"/>
          <w:szCs w:val="22"/>
          <w:lang w:val="es-MX"/>
        </w:rPr>
        <w:t xml:space="preserve"> </w:t>
      </w:r>
      <w:r w:rsidRPr="00D00E8D">
        <w:rPr>
          <w:rFonts w:ascii="Montserrat" w:eastAsia="Times New Roman" w:hAnsi="Montserrat"/>
          <w:sz w:val="22"/>
          <w:szCs w:val="22"/>
          <w:lang w:val="es-MX"/>
        </w:rPr>
        <w:t xml:space="preserve">de </w:t>
      </w:r>
      <w:r w:rsidR="00595701">
        <w:rPr>
          <w:rFonts w:ascii="Montserrat" w:eastAsia="Times New Roman" w:hAnsi="Montserrat"/>
          <w:sz w:val="22"/>
          <w:szCs w:val="22"/>
          <w:lang w:val="es-MX"/>
        </w:rPr>
        <w:t>1996.</w:t>
      </w:r>
      <w:r w:rsidR="00595701" w:rsidRPr="00D00E8D">
        <w:rPr>
          <w:rFonts w:ascii="Montserrat" w:eastAsia="Times New Roman" w:hAnsi="Montserrat"/>
          <w:sz w:val="22"/>
          <w:szCs w:val="22"/>
          <w:lang w:val="es-MX"/>
        </w:rPr>
        <w:t xml:space="preserve"> </w:t>
      </w:r>
    </w:p>
    <w:bookmarkEnd w:id="2"/>
    <w:p w14:paraId="31BFBE09" w14:textId="77777777" w:rsidR="00A33E6E" w:rsidRPr="00D00E8D" w:rsidRDefault="00A33E6E" w:rsidP="00A33E6E">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3EA1C30" w14:textId="2315979B" w:rsidR="00A33E6E" w:rsidRPr="00D00E8D" w:rsidRDefault="00A33E6E" w:rsidP="00A33E6E">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00E8D">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D00E8D">
        <w:rPr>
          <w:rFonts w:ascii="Montserrat" w:eastAsia="Times New Roman" w:hAnsi="Montserrat"/>
          <w:spacing w:val="-16"/>
          <w:sz w:val="22"/>
          <w:szCs w:val="22"/>
          <w:lang w:val="es-MX"/>
        </w:rPr>
        <w:t xml:space="preserve"> </w:t>
      </w:r>
      <w:r w:rsidRPr="00D00E8D">
        <w:rPr>
          <w:rFonts w:ascii="Montserrat" w:eastAsia="Times New Roman" w:hAnsi="Montserrat"/>
          <w:sz w:val="22"/>
          <w:szCs w:val="22"/>
          <w:lang w:val="es-MX"/>
        </w:rPr>
        <w:t>contrato.</w:t>
      </w:r>
      <w:r w:rsidR="00E810A2">
        <w:rPr>
          <w:rFonts w:ascii="Montserrat" w:eastAsia="Times New Roman" w:hAnsi="Montserrat"/>
          <w:sz w:val="22"/>
          <w:szCs w:val="22"/>
          <w:lang w:val="es-MX"/>
        </w:rPr>
        <w:tab/>
      </w:r>
    </w:p>
    <w:p w14:paraId="67482AC3" w14:textId="77777777" w:rsidR="00A33E6E" w:rsidRPr="00D00E8D"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569D6610" w14:textId="2769B614" w:rsidR="00A33E6E" w:rsidRPr="00D00E8D" w:rsidRDefault="00A33E6E" w:rsidP="00A33E6E">
      <w:pPr>
        <w:widowControl w:val="0"/>
        <w:numPr>
          <w:ilvl w:val="1"/>
          <w:numId w:val="7"/>
        </w:numPr>
        <w:tabs>
          <w:tab w:val="left" w:pos="615"/>
          <w:tab w:val="left" w:pos="9072"/>
        </w:tabs>
        <w:kinsoku w:val="0"/>
        <w:overflowPunct w:val="0"/>
        <w:autoSpaceDE w:val="0"/>
        <w:autoSpaceDN w:val="0"/>
        <w:adjustRightInd w:val="0"/>
        <w:spacing w:before="92" w:after="0" w:line="240" w:lineRule="auto"/>
        <w:ind w:left="0" w:right="44" w:firstLine="0"/>
        <w:jc w:val="both"/>
        <w:rPr>
          <w:rFonts w:ascii="Montserrat" w:eastAsia="Times New Roman" w:hAnsi="Montserrat"/>
          <w:color w:val="000000"/>
          <w:sz w:val="22"/>
          <w:szCs w:val="22"/>
          <w:lang w:val="es-MX"/>
        </w:rPr>
      </w:pPr>
      <w:bookmarkStart w:id="3" w:name="_Hlk152229926"/>
      <w:r w:rsidRPr="00D00E8D">
        <w:rPr>
          <w:rFonts w:ascii="Montserrat" w:eastAsia="Times New Roman" w:hAnsi="Montserrat"/>
          <w:sz w:val="22"/>
          <w:szCs w:val="22"/>
          <w:lang w:val="es-MX"/>
        </w:rPr>
        <w:lastRenderedPageBreak/>
        <w:t xml:space="preserve">Que </w:t>
      </w:r>
      <w:r w:rsidR="00752236">
        <w:rPr>
          <w:rFonts w:ascii="Montserrat" w:eastAsia="Times New Roman" w:hAnsi="Montserrat"/>
          <w:sz w:val="22"/>
          <w:szCs w:val="22"/>
          <w:lang w:val="es-MX"/>
        </w:rPr>
        <w:t>la</w:t>
      </w:r>
      <w:r w:rsidRPr="00D00E8D">
        <w:rPr>
          <w:rFonts w:ascii="Montserrat" w:eastAsia="Times New Roman" w:hAnsi="Montserrat"/>
          <w:sz w:val="22"/>
          <w:szCs w:val="22"/>
          <w:lang w:val="es-MX"/>
        </w:rPr>
        <w:t xml:space="preserve"> </w:t>
      </w:r>
      <w:r w:rsidR="003C6E64" w:rsidRPr="003C6E64">
        <w:rPr>
          <w:rFonts w:ascii="Montserrat" w:eastAsia="Times New Roman" w:hAnsi="Montserrat"/>
          <w:b/>
          <w:sz w:val="22"/>
          <w:szCs w:val="22"/>
          <w:highlight w:val="yellow"/>
          <w:lang w:val="es-MX"/>
        </w:rPr>
        <w:t>LIC</w:t>
      </w:r>
      <w:r w:rsidR="003C6E64" w:rsidRPr="003C6E64">
        <w:rPr>
          <w:rFonts w:ascii="Montserrat" w:eastAsia="Times New Roman" w:hAnsi="Montserrat"/>
          <w:sz w:val="22"/>
          <w:szCs w:val="22"/>
          <w:highlight w:val="yellow"/>
          <w:lang w:val="es-MX"/>
        </w:rPr>
        <w:t xml:space="preserve">. </w:t>
      </w:r>
      <w:r w:rsidR="003C6E64" w:rsidRPr="003C6E64">
        <w:rPr>
          <w:rFonts w:ascii="Montserrat" w:eastAsia="Times New Roman" w:hAnsi="Montserrat"/>
          <w:b/>
          <w:sz w:val="22"/>
          <w:szCs w:val="22"/>
          <w:highlight w:val="yellow"/>
          <w:lang w:val="es-MX"/>
        </w:rPr>
        <w:t>KAREN LIZETTE ORIVIO NAVARRO</w:t>
      </w:r>
      <w:r w:rsidRPr="00961186">
        <w:rPr>
          <w:rFonts w:ascii="Montserrat" w:eastAsia="Times New Roman" w:hAnsi="Montserrat"/>
          <w:b/>
          <w:sz w:val="22"/>
          <w:szCs w:val="22"/>
          <w:highlight w:val="yellow"/>
          <w:lang w:val="es-MX"/>
        </w:rPr>
        <w:t xml:space="preserve"> </w:t>
      </w:r>
      <w:r w:rsidRPr="00961186">
        <w:rPr>
          <w:rFonts w:ascii="Montserrat" w:eastAsia="Times New Roman" w:hAnsi="Montserrat"/>
          <w:sz w:val="22"/>
          <w:szCs w:val="22"/>
          <w:highlight w:val="yellow"/>
          <w:lang w:val="es-MX"/>
        </w:rPr>
        <w:t>y la</w:t>
      </w:r>
      <w:r w:rsidRPr="00961186">
        <w:rPr>
          <w:rFonts w:ascii="Montserrat" w:eastAsia="Times New Roman" w:hAnsi="Montserrat"/>
          <w:b/>
          <w:sz w:val="22"/>
          <w:szCs w:val="22"/>
          <w:highlight w:val="yellow"/>
          <w:lang w:val="es-MX"/>
        </w:rPr>
        <w:t xml:space="preserve"> </w:t>
      </w:r>
      <w:r w:rsidR="003C6E64" w:rsidRPr="003C6E64">
        <w:rPr>
          <w:rFonts w:ascii="Montserrat" w:eastAsia="Times New Roman" w:hAnsi="Montserrat"/>
          <w:b/>
          <w:sz w:val="22"/>
          <w:szCs w:val="22"/>
          <w:highlight w:val="yellow"/>
          <w:lang w:val="es-MX"/>
        </w:rPr>
        <w:t>LIC. GARBIÑE NÚÑEZ SÁEZ DE OCÁRIZ</w:t>
      </w:r>
      <w:r w:rsidR="003C6E64" w:rsidRPr="00D00E8D">
        <w:rPr>
          <w:rFonts w:ascii="Montserrat" w:eastAsia="Times New Roman" w:hAnsi="Montserrat"/>
          <w:sz w:val="22"/>
          <w:szCs w:val="22"/>
          <w:lang w:val="es-MX"/>
        </w:rPr>
        <w:t xml:space="preserve"> </w:t>
      </w:r>
      <w:r w:rsidRPr="00D00E8D">
        <w:rPr>
          <w:rFonts w:ascii="Montserrat" w:eastAsia="Times New Roman" w:hAnsi="Montserrat"/>
          <w:sz w:val="22"/>
          <w:szCs w:val="22"/>
          <w:lang w:val="es-MX"/>
        </w:rPr>
        <w:t>ambos en su calidad de Apoderados o Representantes Legales, cuentan con las facultades suficientes para celebrar el presente Convenio, las</w:t>
      </w:r>
      <w:r w:rsidRPr="00D00E8D">
        <w:rPr>
          <w:rFonts w:ascii="Montserrat" w:eastAsia="Times New Roman" w:hAnsi="Montserrat"/>
          <w:color w:val="000000"/>
          <w:sz w:val="22"/>
          <w:szCs w:val="22"/>
          <w:lang w:val="es-MX"/>
        </w:rPr>
        <w:t xml:space="preserve"> cuales tienen constancia en la escritura pública número </w:t>
      </w:r>
      <w:r w:rsidR="00064C6C">
        <w:rPr>
          <w:rFonts w:ascii="Montserrat" w:eastAsia="Times New Roman" w:hAnsi="Montserrat"/>
          <w:color w:val="000000"/>
          <w:sz w:val="22"/>
          <w:szCs w:val="22"/>
          <w:lang w:val="es-MX"/>
        </w:rPr>
        <w:t>72,218</w:t>
      </w:r>
      <w:r w:rsidRPr="00D00E8D">
        <w:rPr>
          <w:rFonts w:ascii="Montserrat" w:eastAsia="Times New Roman" w:hAnsi="Montserrat"/>
          <w:color w:val="000000"/>
          <w:sz w:val="22"/>
          <w:szCs w:val="22"/>
          <w:lang w:val="es-MX"/>
        </w:rPr>
        <w:t xml:space="preserve"> y 66,304 de fechas </w:t>
      </w:r>
      <w:r w:rsidR="00064C6C">
        <w:rPr>
          <w:rFonts w:ascii="Montserrat" w:eastAsia="Times New Roman" w:hAnsi="Montserrat"/>
          <w:color w:val="000000"/>
          <w:sz w:val="22"/>
          <w:szCs w:val="22"/>
          <w:lang w:val="es-MX"/>
        </w:rPr>
        <w:t>02 d</w:t>
      </w:r>
      <w:r w:rsidRPr="00D00E8D">
        <w:rPr>
          <w:rFonts w:ascii="Montserrat" w:eastAsia="Times New Roman" w:hAnsi="Montserrat"/>
          <w:color w:val="000000"/>
          <w:sz w:val="22"/>
          <w:szCs w:val="22"/>
          <w:lang w:val="es-MX"/>
        </w:rPr>
        <w:t xml:space="preserve">e </w:t>
      </w:r>
      <w:r w:rsidR="00064C6C">
        <w:rPr>
          <w:rFonts w:ascii="Montserrat" w:eastAsia="Times New Roman" w:hAnsi="Montserrat"/>
          <w:color w:val="000000"/>
          <w:sz w:val="22"/>
          <w:szCs w:val="22"/>
          <w:lang w:val="es-MX"/>
        </w:rPr>
        <w:t>diciembre</w:t>
      </w:r>
      <w:r w:rsidRPr="00D00E8D">
        <w:rPr>
          <w:rFonts w:ascii="Montserrat" w:eastAsia="Times New Roman" w:hAnsi="Montserrat"/>
          <w:color w:val="000000"/>
          <w:sz w:val="22"/>
          <w:szCs w:val="22"/>
          <w:lang w:val="es-MX"/>
        </w:rPr>
        <w:t xml:space="preserve"> de </w:t>
      </w:r>
      <w:r w:rsidR="00064C6C">
        <w:rPr>
          <w:rFonts w:ascii="Montserrat" w:eastAsia="Times New Roman" w:hAnsi="Montserrat"/>
          <w:color w:val="000000"/>
          <w:sz w:val="22"/>
          <w:szCs w:val="22"/>
          <w:lang w:val="es-MX"/>
        </w:rPr>
        <w:t>2021</w:t>
      </w:r>
      <w:r w:rsidRPr="00D00E8D">
        <w:rPr>
          <w:rFonts w:ascii="Montserrat" w:eastAsia="Times New Roman" w:hAnsi="Montserrat"/>
          <w:color w:val="000000"/>
          <w:sz w:val="22"/>
          <w:szCs w:val="22"/>
          <w:lang w:val="es-MX"/>
        </w:rPr>
        <w:t xml:space="preserve"> y 06 de julio de 2017, respectivamente; mismas que no le han sido revocadas, limitadas ni restringidas a la</w:t>
      </w:r>
      <w:r w:rsidRPr="00D00E8D">
        <w:rPr>
          <w:rFonts w:ascii="Montserrat" w:eastAsia="Times New Roman" w:hAnsi="Montserrat"/>
          <w:color w:val="000000"/>
          <w:spacing w:val="-22"/>
          <w:sz w:val="22"/>
          <w:szCs w:val="22"/>
          <w:lang w:val="es-MX"/>
        </w:rPr>
        <w:t xml:space="preserve"> </w:t>
      </w:r>
      <w:r w:rsidRPr="00D00E8D">
        <w:rPr>
          <w:rFonts w:ascii="Montserrat" w:eastAsia="Times New Roman" w:hAnsi="Montserrat"/>
          <w:color w:val="000000"/>
          <w:sz w:val="22"/>
          <w:szCs w:val="22"/>
          <w:lang w:val="es-MX"/>
        </w:rPr>
        <w:t>fecha.</w:t>
      </w:r>
    </w:p>
    <w:bookmarkEnd w:id="3"/>
    <w:p w14:paraId="6F614AE0" w14:textId="77777777" w:rsidR="00A33E6E" w:rsidRPr="00D00E8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2827621" w14:textId="77777777" w:rsidR="00A33E6E" w:rsidRPr="00D00E8D" w:rsidRDefault="00A33E6E" w:rsidP="00A33E6E">
      <w:pPr>
        <w:widowControl w:val="0"/>
        <w:numPr>
          <w:ilvl w:val="1"/>
          <w:numId w:val="7"/>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D00E8D">
        <w:rPr>
          <w:rFonts w:ascii="Montserrat" w:eastAsia="Times New Roman" w:hAnsi="Montserrat"/>
          <w:sz w:val="22"/>
          <w:szCs w:val="22"/>
          <w:lang w:val="es-MX"/>
        </w:rPr>
        <w:t xml:space="preserve">Que su representada tiene interés en celebrar con </w:t>
      </w:r>
      <w:r w:rsidRPr="00D00E8D">
        <w:rPr>
          <w:rFonts w:ascii="Montserrat" w:eastAsia="Times New Roman" w:hAnsi="Montserrat"/>
          <w:b/>
          <w:bCs/>
          <w:sz w:val="22"/>
          <w:szCs w:val="22"/>
          <w:lang w:val="es-MX"/>
        </w:rPr>
        <w:t xml:space="preserve">“EL INSTITUTO” </w:t>
      </w:r>
      <w:r w:rsidRPr="00D00E8D">
        <w:rPr>
          <w:rFonts w:ascii="Montserrat" w:eastAsia="Times New Roman" w:hAnsi="Montserrat"/>
          <w:sz w:val="22"/>
          <w:szCs w:val="22"/>
          <w:lang w:val="es-MX"/>
        </w:rPr>
        <w:t xml:space="preserve">el presente Convenio de Concertación con el objeto de encomendarle la realización de </w:t>
      </w:r>
      <w:r w:rsidRPr="00D00E8D">
        <w:rPr>
          <w:rFonts w:ascii="Montserrat" w:eastAsia="Times New Roman" w:hAnsi="Montserrat"/>
          <w:b/>
          <w:bCs/>
          <w:sz w:val="22"/>
          <w:szCs w:val="22"/>
          <w:lang w:val="es-MX"/>
        </w:rPr>
        <w:t>“EL PROTOCOLO</w:t>
      </w:r>
      <w:r w:rsidRPr="00D00E8D">
        <w:rPr>
          <w:rFonts w:ascii="Montserrat" w:eastAsia="Times New Roman" w:hAnsi="Montserrat"/>
          <w:b/>
          <w:sz w:val="22"/>
          <w:szCs w:val="22"/>
          <w:lang w:val="es-MX"/>
        </w:rPr>
        <w:t>”</w:t>
      </w:r>
      <w:r w:rsidRPr="00D00E8D">
        <w:rPr>
          <w:rFonts w:ascii="Montserrat" w:eastAsia="Times New Roman" w:hAnsi="Montserrat"/>
          <w:sz w:val="22"/>
          <w:szCs w:val="22"/>
          <w:lang w:val="es-MX"/>
        </w:rPr>
        <w:t xml:space="preserve"> conforme al proyecto correspondiente, en los términos que más adelante se</w:t>
      </w:r>
      <w:r w:rsidRPr="00D00E8D">
        <w:rPr>
          <w:rFonts w:ascii="Montserrat" w:eastAsia="Times New Roman" w:hAnsi="Montserrat"/>
          <w:spacing w:val="-10"/>
          <w:sz w:val="22"/>
          <w:szCs w:val="22"/>
          <w:lang w:val="es-MX"/>
        </w:rPr>
        <w:t xml:space="preserve"> </w:t>
      </w:r>
      <w:r w:rsidRPr="00D00E8D">
        <w:rPr>
          <w:rFonts w:ascii="Montserrat" w:eastAsia="Times New Roman" w:hAnsi="Montserrat"/>
          <w:sz w:val="22"/>
          <w:szCs w:val="22"/>
          <w:lang w:val="es-MX"/>
        </w:rPr>
        <w:t>señalan.</w:t>
      </w:r>
    </w:p>
    <w:p w14:paraId="61FA821D"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25E803B" w14:textId="3A1F4468" w:rsidR="00A33E6E" w:rsidRPr="00AF32C7"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sz w:val="22"/>
          <w:szCs w:val="22"/>
          <w:lang w:val="es-MX"/>
        </w:rPr>
        <w:t xml:space="preserve">Y para efectos de lo anterior, </w:t>
      </w:r>
      <w:r w:rsidRPr="00D00E8D">
        <w:rPr>
          <w:rFonts w:ascii="Montserrat" w:eastAsia="Times New Roman" w:hAnsi="Montserrat"/>
          <w:b/>
          <w:bCs/>
          <w:sz w:val="22"/>
          <w:szCs w:val="22"/>
          <w:lang w:val="es-MX"/>
        </w:rPr>
        <w:t xml:space="preserve">“EL PATROCINADOR” </w:t>
      </w:r>
      <w:r w:rsidRPr="00D00E8D">
        <w:rPr>
          <w:rFonts w:ascii="Montserrat" w:eastAsia="Times New Roman" w:hAnsi="Montserrat"/>
          <w:sz w:val="22"/>
          <w:szCs w:val="22"/>
          <w:lang w:val="es-MX"/>
        </w:rPr>
        <w:t xml:space="preserve">gestionó ante la Comisión Federal para la Protección Contra Riesgos Sanitarios la solicitud para conducción de dicho protocolo, misma que fue autorizada bajo el número </w:t>
      </w:r>
      <w:r w:rsidR="00064C6C" w:rsidRPr="00326B20">
        <w:rPr>
          <w:rFonts w:ascii="Montserrat" w:eastAsia="Times New Roman" w:hAnsi="Montserrat"/>
          <w:b/>
          <w:sz w:val="22"/>
          <w:szCs w:val="22"/>
          <w:lang w:val="es-MX"/>
        </w:rPr>
        <w:t>233300912X2194/2023</w:t>
      </w:r>
      <w:r w:rsidR="00064C6C">
        <w:rPr>
          <w:rFonts w:ascii="Montserrat" w:eastAsia="Times New Roman" w:hAnsi="Montserrat"/>
          <w:sz w:val="22"/>
          <w:szCs w:val="22"/>
          <w:lang w:val="es-MX"/>
        </w:rPr>
        <w:t xml:space="preserve"> </w:t>
      </w:r>
      <w:r w:rsidRPr="00D00E8D">
        <w:rPr>
          <w:rFonts w:ascii="Montserrat" w:eastAsia="Times New Roman" w:hAnsi="Montserrat"/>
          <w:color w:val="000000"/>
          <w:sz w:val="22"/>
          <w:szCs w:val="22"/>
          <w:lang w:val="es-MX"/>
        </w:rPr>
        <w:t xml:space="preserve">de fecha </w:t>
      </w:r>
      <w:r w:rsidR="00064C6C" w:rsidRPr="00326B20">
        <w:rPr>
          <w:rFonts w:ascii="Montserrat" w:eastAsia="Times New Roman" w:hAnsi="Montserrat"/>
          <w:b/>
          <w:sz w:val="22"/>
          <w:szCs w:val="22"/>
          <w:highlight w:val="yellow"/>
          <w:lang w:val="es-MX"/>
        </w:rPr>
        <w:t>06</w:t>
      </w:r>
      <w:r w:rsidRPr="00326B20">
        <w:rPr>
          <w:rFonts w:ascii="Montserrat" w:eastAsia="Times New Roman" w:hAnsi="Montserrat"/>
          <w:b/>
          <w:sz w:val="22"/>
          <w:szCs w:val="22"/>
          <w:highlight w:val="yellow"/>
          <w:lang w:val="es-MX"/>
        </w:rPr>
        <w:t xml:space="preserve"> de </w:t>
      </w:r>
      <w:r w:rsidR="00064C6C" w:rsidRPr="00326B20">
        <w:rPr>
          <w:rFonts w:ascii="Montserrat" w:eastAsia="Times New Roman" w:hAnsi="Montserrat"/>
          <w:b/>
          <w:sz w:val="22"/>
          <w:szCs w:val="22"/>
          <w:highlight w:val="yellow"/>
          <w:lang w:val="es-MX"/>
        </w:rPr>
        <w:t>Octubre</w:t>
      </w:r>
      <w:r w:rsidRPr="00326B20">
        <w:rPr>
          <w:rFonts w:ascii="Montserrat" w:eastAsia="Times New Roman" w:hAnsi="Montserrat"/>
          <w:b/>
          <w:sz w:val="22"/>
          <w:szCs w:val="22"/>
          <w:highlight w:val="yellow"/>
          <w:lang w:val="es-MX"/>
        </w:rPr>
        <w:t xml:space="preserve"> de </w:t>
      </w:r>
      <w:r w:rsidR="00064C6C" w:rsidRPr="00326B20">
        <w:rPr>
          <w:rFonts w:ascii="Montserrat" w:eastAsia="Times New Roman" w:hAnsi="Montserrat"/>
          <w:b/>
          <w:sz w:val="22"/>
          <w:szCs w:val="22"/>
          <w:lang w:val="es-MX"/>
        </w:rPr>
        <w:t>2023</w:t>
      </w:r>
      <w:r w:rsidRPr="00D00E8D">
        <w:rPr>
          <w:rFonts w:ascii="Montserrat" w:eastAsia="Times New Roman" w:hAnsi="Montserrat"/>
          <w:sz w:val="22"/>
          <w:szCs w:val="22"/>
          <w:lang w:val="es-MX"/>
        </w:rPr>
        <w:t xml:space="preserve">, signada por </w:t>
      </w:r>
      <w:r w:rsidR="00064C6C">
        <w:rPr>
          <w:rFonts w:ascii="Montserrat" w:eastAsia="Times New Roman" w:hAnsi="Montserrat"/>
          <w:sz w:val="22"/>
          <w:szCs w:val="22"/>
          <w:lang w:val="es-MX"/>
        </w:rPr>
        <w:t>José Antonio Sulca Vera</w:t>
      </w:r>
      <w:r w:rsidRPr="00D00E8D">
        <w:rPr>
          <w:rFonts w:ascii="Montserrat" w:eastAsia="Times New Roman" w:hAnsi="Montserrat"/>
          <w:sz w:val="22"/>
          <w:szCs w:val="22"/>
          <w:lang w:val="es-MX"/>
        </w:rPr>
        <w:t xml:space="preserve">, </w:t>
      </w:r>
      <w:r w:rsidR="00064C6C" w:rsidRPr="00064C6C">
        <w:rPr>
          <w:rFonts w:ascii="Montserrat" w:eastAsia="Times New Roman" w:hAnsi="Montserrat"/>
          <w:sz w:val="22"/>
          <w:szCs w:val="22"/>
          <w:lang w:val="es-MX"/>
        </w:rPr>
        <w:t>Director Ejecutivo De Autorización De Productos y Establecimientos</w:t>
      </w:r>
      <w:r w:rsidRPr="00D00E8D">
        <w:rPr>
          <w:rFonts w:ascii="Montserrat" w:eastAsia="Times New Roman" w:hAnsi="Montserrat"/>
          <w:sz w:val="22"/>
          <w:szCs w:val="22"/>
          <w:lang w:val="es-MX"/>
        </w:rPr>
        <w:t xml:space="preserve">; documento en el que se </w:t>
      </w:r>
      <w:r w:rsidRPr="002A5389">
        <w:rPr>
          <w:rFonts w:ascii="Montserrat" w:eastAsia="Times New Roman" w:hAnsi="Montserrat"/>
          <w:sz w:val="22"/>
          <w:szCs w:val="22"/>
          <w:lang w:val="es-MX"/>
        </w:rPr>
        <w:t xml:space="preserve">autoriza a </w:t>
      </w:r>
      <w:r w:rsidRPr="002A5389">
        <w:rPr>
          <w:rFonts w:ascii="Montserrat" w:eastAsia="Times New Roman" w:hAnsi="Montserrat"/>
          <w:b/>
          <w:bCs/>
          <w:sz w:val="22"/>
          <w:szCs w:val="22"/>
          <w:lang w:val="es-MX"/>
        </w:rPr>
        <w:t xml:space="preserve">“EL INSTITUTO” </w:t>
      </w:r>
      <w:r w:rsidRPr="002A5389">
        <w:rPr>
          <w:rFonts w:ascii="Montserrat" w:eastAsia="Times New Roman" w:hAnsi="Montserrat"/>
          <w:sz w:val="22"/>
          <w:szCs w:val="22"/>
          <w:lang w:val="es-MX"/>
        </w:rPr>
        <w:t xml:space="preserve">como Centro Participante para el desarrollo del Protocolo denominado: </w:t>
      </w:r>
      <w:r w:rsidR="00064C6C" w:rsidRPr="00064C6C">
        <w:rPr>
          <w:rFonts w:ascii="Montserrat" w:eastAsia="Times New Roman" w:hAnsi="Montserrat"/>
          <w:b/>
          <w:i/>
          <w:sz w:val="22"/>
          <w:szCs w:val="22"/>
          <w:lang w:val="es-MX"/>
        </w:rPr>
        <w:t xml:space="preserve">"Un estudio multicéntrico aleatorizado, doble ciego, controlado con placebo para evaluar el efecto de </w:t>
      </w:r>
      <w:proofErr w:type="spellStart"/>
      <w:r w:rsidR="00064C6C" w:rsidRPr="00064C6C">
        <w:rPr>
          <w:rFonts w:ascii="Montserrat" w:eastAsia="Times New Roman" w:hAnsi="Montserrat"/>
          <w:b/>
          <w:i/>
          <w:sz w:val="22"/>
          <w:szCs w:val="22"/>
          <w:lang w:val="es-MX"/>
        </w:rPr>
        <w:t>inclisirán</w:t>
      </w:r>
      <w:proofErr w:type="spellEnd"/>
      <w:r w:rsidR="00064C6C" w:rsidRPr="00064C6C">
        <w:rPr>
          <w:rFonts w:ascii="Montserrat" w:eastAsia="Times New Roman" w:hAnsi="Montserrat"/>
          <w:b/>
          <w:i/>
          <w:sz w:val="22"/>
          <w:szCs w:val="22"/>
          <w:lang w:val="es-MX"/>
        </w:rPr>
        <w:t xml:space="preserve"> en la prevención de eventos cardiovasculares adversos mayores en pacientes de prevención primaria de alto riesgo (VICTORION-1 PREVENT)"</w:t>
      </w:r>
      <w:r w:rsidRPr="006F4454">
        <w:rPr>
          <w:rFonts w:ascii="Montserrat" w:eastAsia="Times New Roman" w:hAnsi="Montserrat"/>
          <w:sz w:val="22"/>
          <w:szCs w:val="22"/>
          <w:lang w:val="es-ES_tradnl"/>
        </w:rPr>
        <w:t xml:space="preserve">de fecha </w:t>
      </w:r>
      <w:r w:rsidR="00064C6C">
        <w:rPr>
          <w:rFonts w:ascii="Montserrat" w:eastAsia="Times New Roman" w:hAnsi="Montserrat"/>
          <w:sz w:val="22"/>
          <w:szCs w:val="22"/>
          <w:highlight w:val="yellow"/>
          <w:lang w:val="es-ES_tradnl"/>
        </w:rPr>
        <w:t>06</w:t>
      </w:r>
      <w:r w:rsidRPr="00B254F4">
        <w:rPr>
          <w:rFonts w:ascii="Montserrat" w:eastAsia="Times New Roman" w:hAnsi="Montserrat"/>
          <w:sz w:val="22"/>
          <w:szCs w:val="22"/>
          <w:highlight w:val="yellow"/>
          <w:lang w:val="es-ES_tradnl"/>
        </w:rPr>
        <w:t xml:space="preserve"> de </w:t>
      </w:r>
      <w:r w:rsidR="00064C6C">
        <w:rPr>
          <w:rFonts w:ascii="Montserrat" w:eastAsia="Times New Roman" w:hAnsi="Montserrat"/>
          <w:sz w:val="22"/>
          <w:szCs w:val="22"/>
          <w:highlight w:val="yellow"/>
          <w:lang w:val="es-ES_tradnl"/>
        </w:rPr>
        <w:t>Octubre</w:t>
      </w:r>
      <w:r w:rsidRPr="00B254F4">
        <w:rPr>
          <w:rFonts w:ascii="Montserrat" w:eastAsia="Times New Roman" w:hAnsi="Montserrat"/>
          <w:sz w:val="22"/>
          <w:szCs w:val="22"/>
          <w:highlight w:val="yellow"/>
          <w:lang w:val="es-ES_tradnl"/>
        </w:rPr>
        <w:t xml:space="preserve"> del </w:t>
      </w:r>
      <w:r w:rsidR="00064C6C">
        <w:rPr>
          <w:rFonts w:ascii="Montserrat" w:eastAsia="Times New Roman" w:hAnsi="Montserrat"/>
          <w:sz w:val="22"/>
          <w:szCs w:val="22"/>
          <w:highlight w:val="yellow"/>
          <w:lang w:val="es-ES_tradnl"/>
        </w:rPr>
        <w:t>2023</w:t>
      </w:r>
      <w:r w:rsidRPr="00B254F4">
        <w:rPr>
          <w:rFonts w:ascii="Montserrat" w:eastAsia="Times New Roman" w:hAnsi="Montserrat"/>
          <w:sz w:val="22"/>
          <w:szCs w:val="22"/>
          <w:highlight w:val="yellow"/>
          <w:lang w:val="es-ES_tradnl"/>
        </w:rPr>
        <w:t>,</w:t>
      </w:r>
      <w:r w:rsidRPr="006F4454">
        <w:rPr>
          <w:rFonts w:ascii="Montserrat" w:eastAsia="Times New Roman" w:hAnsi="Montserrat"/>
          <w:sz w:val="22"/>
          <w:szCs w:val="22"/>
          <w:lang w:val="es-ES_tradnl"/>
        </w:rPr>
        <w:t xml:space="preserve"> versión en español.</w:t>
      </w:r>
    </w:p>
    <w:p w14:paraId="5E6A4547" w14:textId="77777777" w:rsidR="00A33E6E" w:rsidRPr="00AF32C7" w:rsidRDefault="00A33E6E" w:rsidP="00A33E6E">
      <w:pPr>
        <w:tabs>
          <w:tab w:val="left" w:pos="9072"/>
        </w:tabs>
        <w:spacing w:after="0"/>
        <w:ind w:right="44"/>
        <w:jc w:val="both"/>
        <w:rPr>
          <w:rFonts w:ascii="Montserrat" w:eastAsia="Tw Cen MT Condensed Extra Bold" w:hAnsi="Montserrat"/>
          <w:sz w:val="22"/>
          <w:szCs w:val="22"/>
          <w:lang w:val="es-ES_tradnl" w:eastAsia="es-ES"/>
        </w:rPr>
      </w:pPr>
      <w:r w:rsidRPr="00AF32C7">
        <w:rPr>
          <w:rFonts w:ascii="Montserrat" w:eastAsia="Tw Cen MT Condensed Extra Bold" w:hAnsi="Montserrat"/>
          <w:sz w:val="22"/>
          <w:szCs w:val="22"/>
          <w:lang w:val="es-ES_tradnl" w:eastAsia="es-ES"/>
        </w:rPr>
        <w:t>.</w:t>
      </w:r>
    </w:p>
    <w:p w14:paraId="2DF09993" w14:textId="68D65268" w:rsidR="00A33E6E" w:rsidRPr="00D00E8D" w:rsidRDefault="00A33E6E" w:rsidP="00A33E6E">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977AD7">
        <w:rPr>
          <w:rFonts w:ascii="Montserrat" w:eastAsia="Times New Roman" w:hAnsi="Montserrat"/>
          <w:sz w:val="22"/>
          <w:szCs w:val="22"/>
          <w:lang w:val="es-MX"/>
        </w:rPr>
        <w:t xml:space="preserve">Que el domicilio de </w:t>
      </w:r>
      <w:r w:rsidRPr="004C685E">
        <w:rPr>
          <w:rFonts w:ascii="Montserrat" w:eastAsia="Times New Roman" w:hAnsi="Montserrat"/>
          <w:sz w:val="22"/>
          <w:szCs w:val="22"/>
          <w:lang w:val="es-MX"/>
        </w:rPr>
        <w:t xml:space="preserve">su representada se encuentra ubicado en </w:t>
      </w:r>
      <w:r w:rsidR="00064C6C" w:rsidRPr="00064C6C">
        <w:rPr>
          <w:rFonts w:ascii="Montserrat" w:eastAsia="Times New Roman" w:hAnsi="Montserrat"/>
          <w:sz w:val="22"/>
          <w:szCs w:val="22"/>
          <w:lang w:val="es-MX"/>
        </w:rPr>
        <w:t>Avenida Insurgentes Sur, Número Exterior 2475, Piso 3, Col. Loreto, Alcaldía Álvaro Obregón, C.P. 01090, Ciudad de México</w:t>
      </w:r>
      <w:r w:rsidRPr="002A5389">
        <w:rPr>
          <w:rFonts w:ascii="Montserrat" w:eastAsia="Times New Roman" w:hAnsi="Montserrat"/>
          <w:sz w:val="22"/>
          <w:szCs w:val="22"/>
          <w:lang w:val="es-MX"/>
        </w:rPr>
        <w:t>, México. Y su Registro Federal de Contribuyentes es NFA971101EDA, mismo que señala para todos los efectos</w:t>
      </w:r>
      <w:r w:rsidRPr="00D00E8D">
        <w:rPr>
          <w:rFonts w:ascii="Montserrat" w:eastAsia="Times New Roman" w:hAnsi="Montserrat"/>
          <w:sz w:val="22"/>
          <w:szCs w:val="22"/>
          <w:lang w:val="es-MX"/>
        </w:rPr>
        <w:t xml:space="preserve"> legales</w:t>
      </w:r>
      <w:r w:rsidRPr="00D00E8D">
        <w:rPr>
          <w:rFonts w:ascii="Montserrat" w:eastAsia="Times New Roman" w:hAnsi="Montserrat"/>
          <w:color w:val="000000"/>
          <w:sz w:val="22"/>
          <w:szCs w:val="22"/>
          <w:lang w:val="es-MX"/>
        </w:rPr>
        <w:t xml:space="preserve"> del</w:t>
      </w:r>
      <w:r w:rsidRPr="00D00E8D">
        <w:rPr>
          <w:rFonts w:ascii="Montserrat" w:eastAsia="Times New Roman" w:hAnsi="Montserrat"/>
          <w:color w:val="000000"/>
          <w:spacing w:val="-42"/>
          <w:sz w:val="22"/>
          <w:szCs w:val="22"/>
          <w:lang w:val="es-MX"/>
        </w:rPr>
        <w:t xml:space="preserve"> </w:t>
      </w:r>
      <w:r w:rsidRPr="00D00E8D">
        <w:rPr>
          <w:rFonts w:ascii="Montserrat" w:eastAsia="Times New Roman" w:hAnsi="Montserrat"/>
          <w:color w:val="000000"/>
          <w:sz w:val="22"/>
          <w:szCs w:val="22"/>
          <w:lang w:val="es-MX"/>
        </w:rPr>
        <w:t>Convenio.</w:t>
      </w:r>
    </w:p>
    <w:p w14:paraId="02405BA5"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A08881A" w14:textId="77777777" w:rsidR="00A33E6E" w:rsidRPr="00D00E8D" w:rsidRDefault="00A33E6E" w:rsidP="00A33E6E">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00E8D">
        <w:rPr>
          <w:rFonts w:ascii="Montserrat" w:eastAsia="Times New Roman" w:hAnsi="Montserrat"/>
          <w:sz w:val="22"/>
          <w:szCs w:val="22"/>
          <w:lang w:val="es-MX"/>
        </w:rPr>
        <w:t xml:space="preserve">Que su representada tiene pleno conocimiento que los fondos o recursos que aportará a </w:t>
      </w:r>
      <w:r w:rsidRPr="00D00E8D">
        <w:rPr>
          <w:rFonts w:ascii="Montserrat" w:eastAsia="Times New Roman" w:hAnsi="Montserrat"/>
          <w:b/>
          <w:bCs/>
          <w:sz w:val="22"/>
          <w:szCs w:val="22"/>
          <w:lang w:val="es-MX"/>
        </w:rPr>
        <w:t xml:space="preserve">“EL INSTITUTO” </w:t>
      </w:r>
      <w:r w:rsidRPr="00D00E8D">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D00E8D">
        <w:rPr>
          <w:rFonts w:ascii="Montserrat" w:eastAsia="Times New Roman" w:hAnsi="Montserrat"/>
          <w:spacing w:val="-15"/>
          <w:sz w:val="22"/>
          <w:szCs w:val="22"/>
          <w:lang w:val="es-MX"/>
        </w:rPr>
        <w:t xml:space="preserve"> </w:t>
      </w:r>
      <w:r w:rsidRPr="00D00E8D">
        <w:rPr>
          <w:rFonts w:ascii="Montserrat" w:eastAsia="Times New Roman" w:hAnsi="Montserrat"/>
          <w:sz w:val="22"/>
          <w:szCs w:val="22"/>
          <w:lang w:val="es-MX"/>
        </w:rPr>
        <w:t>Agregado.</w:t>
      </w:r>
    </w:p>
    <w:p w14:paraId="345A525F" w14:textId="021BED95" w:rsidR="00A33E6E"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299EE50" w14:textId="7164C715" w:rsidR="007809DA" w:rsidRPr="00DC4DCA" w:rsidRDefault="007809DA" w:rsidP="007809DA">
      <w:pPr>
        <w:spacing w:after="0" w:line="240" w:lineRule="auto"/>
        <w:jc w:val="both"/>
        <w:rPr>
          <w:rFonts w:ascii="Montserrat" w:hAnsi="Montserrat"/>
          <w:sz w:val="22"/>
          <w:szCs w:val="22"/>
          <w:lang w:val="es-MX"/>
        </w:rPr>
      </w:pPr>
      <w:r w:rsidRPr="00DC4DCA">
        <w:rPr>
          <w:rFonts w:ascii="Montserrat" w:hAnsi="Montserrat"/>
          <w:b/>
          <w:sz w:val="22"/>
          <w:szCs w:val="22"/>
          <w:lang w:val="es-MX"/>
        </w:rPr>
        <w:t>II.8.</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tiene pleno conocimiento de que </w:t>
      </w:r>
      <w:r w:rsidRPr="00DC4DCA">
        <w:rPr>
          <w:rFonts w:ascii="Montserrat" w:hAnsi="Montserrat"/>
          <w:b/>
          <w:caps/>
          <w:sz w:val="22"/>
          <w:szCs w:val="22"/>
          <w:lang w:val="es-MX"/>
        </w:rPr>
        <w:t>“EL Instituto”</w:t>
      </w:r>
      <w:r w:rsidRPr="00DC4DCA">
        <w:rPr>
          <w:rFonts w:ascii="Montserrat" w:hAnsi="Montserrat"/>
          <w:sz w:val="22"/>
          <w:szCs w:val="22"/>
          <w:lang w:val="es-MX"/>
        </w:rPr>
        <w:t xml:space="preserve"> actualmente es un Centro Nacional de Referencia para atención médica de pacientes con COVID-19, por lo que </w:t>
      </w:r>
      <w:r>
        <w:rPr>
          <w:rFonts w:ascii="Montserrat" w:hAnsi="Montserrat"/>
          <w:sz w:val="22"/>
          <w:szCs w:val="22"/>
          <w:lang w:val="es-MX"/>
        </w:rPr>
        <w:t xml:space="preserve">en caso de que se declare nuevamente un estado de emergencia sanitaria por este virus o por otro de la misma naturaleza, </w:t>
      </w:r>
      <w:r w:rsidRPr="00DC4DCA">
        <w:rPr>
          <w:rFonts w:ascii="Montserrat" w:hAnsi="Montserrat"/>
          <w:sz w:val="22"/>
          <w:szCs w:val="22"/>
          <w:lang w:val="es-MX"/>
        </w:rPr>
        <w:t>el inicio y la ejecución del presente proyecto de investigación</w:t>
      </w:r>
      <w:r>
        <w:rPr>
          <w:rFonts w:ascii="Montserrat" w:hAnsi="Montserrat"/>
          <w:sz w:val="22"/>
          <w:szCs w:val="22"/>
          <w:lang w:val="es-MX"/>
        </w:rPr>
        <w:t xml:space="preserve">; </w:t>
      </w:r>
      <w:r w:rsidRPr="00DC4DCA">
        <w:rPr>
          <w:rFonts w:ascii="Montserrat" w:hAnsi="Montserrat"/>
          <w:sz w:val="22"/>
          <w:szCs w:val="22"/>
          <w:lang w:val="es-MX"/>
        </w:rPr>
        <w:t>puede verse impactado en tal situación.</w:t>
      </w:r>
    </w:p>
    <w:p w14:paraId="04761F43" w14:textId="269380B4" w:rsidR="007809DA" w:rsidRDefault="007809DA"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C328988" w14:textId="77777777" w:rsidR="007809DA" w:rsidRPr="008A1909" w:rsidRDefault="007809DA" w:rsidP="007809DA">
      <w:pPr>
        <w:spacing w:after="0" w:line="240" w:lineRule="auto"/>
        <w:jc w:val="both"/>
        <w:rPr>
          <w:rFonts w:ascii="Montserrat" w:hAnsi="Montserrat"/>
          <w:sz w:val="22"/>
          <w:szCs w:val="22"/>
          <w:lang w:val="es-MX"/>
        </w:rPr>
      </w:pPr>
      <w:r w:rsidRPr="00DC4DCA">
        <w:rPr>
          <w:rFonts w:ascii="Montserrat" w:hAnsi="Montserrat"/>
          <w:b/>
          <w:sz w:val="22"/>
          <w:szCs w:val="22"/>
          <w:lang w:val="es-MX"/>
        </w:rPr>
        <w:t>II.9.</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comprende y entiende que, por lo mencionado en la declaración anterior, deberá ajustarse al cumplimiento de las medidas de seguridad extraordinarias para el seguimiento de </w:t>
      </w:r>
      <w:r w:rsidRPr="00DC4DCA">
        <w:rPr>
          <w:rFonts w:ascii="Montserrat" w:hAnsi="Montserrat"/>
          <w:b/>
          <w:sz w:val="22"/>
          <w:szCs w:val="22"/>
          <w:lang w:val="es-MX"/>
        </w:rPr>
        <w:t>“EL PROTOCOLO”</w:t>
      </w:r>
      <w:r w:rsidRPr="00DC4DCA">
        <w:rPr>
          <w:rFonts w:ascii="Montserrat" w:hAnsi="Montserrat"/>
          <w:sz w:val="22"/>
          <w:szCs w:val="22"/>
          <w:lang w:val="es-MX"/>
        </w:rPr>
        <w:t xml:space="preserve"> de investigación.</w:t>
      </w:r>
    </w:p>
    <w:p w14:paraId="03BD31F7" w14:textId="77777777" w:rsidR="007809DA" w:rsidRPr="00D00E8D" w:rsidRDefault="007809DA"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29490F2" w14:textId="48899AEF" w:rsidR="007809DA" w:rsidRDefault="007809DA"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209A8F3" w14:textId="27A36239" w:rsidR="007809DA" w:rsidRDefault="007809DA"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1FBE66B" w14:textId="77777777" w:rsidR="007809DA" w:rsidRPr="00D00E8D" w:rsidRDefault="007809DA"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FB2797D" w14:textId="1B4EC136" w:rsidR="00A33E6E" w:rsidRPr="00D00E8D" w:rsidRDefault="00A33E6E" w:rsidP="00A33E6E">
      <w:pPr>
        <w:widowControl w:val="0"/>
        <w:numPr>
          <w:ilvl w:val="0"/>
          <w:numId w:val="7"/>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00E8D">
        <w:rPr>
          <w:rFonts w:ascii="Montserrat" w:eastAsia="Times New Roman" w:hAnsi="Montserrat"/>
          <w:b/>
          <w:bCs/>
          <w:sz w:val="22"/>
          <w:szCs w:val="22"/>
          <w:lang w:val="es-MX"/>
        </w:rPr>
        <w:lastRenderedPageBreak/>
        <w:t>DECLARA “</w:t>
      </w:r>
      <w:r w:rsidR="00064C6C">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D00E8D">
        <w:rPr>
          <w:rFonts w:ascii="Montserrat" w:eastAsia="Times New Roman" w:hAnsi="Montserrat"/>
          <w:b/>
          <w:bCs/>
          <w:sz w:val="22"/>
          <w:szCs w:val="22"/>
          <w:lang w:val="es-MX"/>
        </w:rPr>
        <w:t>”, POR SU PROPIO</w:t>
      </w:r>
      <w:r w:rsidRPr="00D00E8D">
        <w:rPr>
          <w:rFonts w:ascii="Montserrat" w:eastAsia="Times New Roman" w:hAnsi="Montserrat"/>
          <w:b/>
          <w:bCs/>
          <w:spacing w:val="-24"/>
          <w:sz w:val="22"/>
          <w:szCs w:val="22"/>
          <w:lang w:val="es-MX"/>
        </w:rPr>
        <w:t xml:space="preserve"> </w:t>
      </w:r>
      <w:r w:rsidRPr="00D00E8D">
        <w:rPr>
          <w:rFonts w:ascii="Montserrat" w:eastAsia="Times New Roman" w:hAnsi="Montserrat"/>
          <w:b/>
          <w:bCs/>
          <w:sz w:val="22"/>
          <w:szCs w:val="22"/>
          <w:lang w:val="es-MX"/>
        </w:rPr>
        <w:t>DERECHO.</w:t>
      </w:r>
    </w:p>
    <w:p w14:paraId="2CEB92F1" w14:textId="77777777" w:rsidR="00A33E6E" w:rsidRPr="00D00E8D"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6470FBFE" w14:textId="77777777" w:rsidR="00A33E6E" w:rsidRPr="00D00E8D" w:rsidRDefault="00A33E6E" w:rsidP="00A33E6E">
      <w:pPr>
        <w:widowControl w:val="0"/>
        <w:numPr>
          <w:ilvl w:val="1"/>
          <w:numId w:val="7"/>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00E8D">
        <w:rPr>
          <w:rFonts w:ascii="Montserrat" w:eastAsia="Times New Roman" w:hAnsi="Montserrat"/>
          <w:sz w:val="22"/>
          <w:szCs w:val="22"/>
          <w:lang w:val="es-MX"/>
        </w:rPr>
        <w:t>Que es una persona física con conocimientos, habilidades y destrezas para celebrar el presente</w:t>
      </w:r>
      <w:r w:rsidRPr="00D00E8D">
        <w:rPr>
          <w:rFonts w:ascii="Montserrat" w:eastAsia="Times New Roman" w:hAnsi="Montserrat"/>
          <w:spacing w:val="-16"/>
          <w:sz w:val="22"/>
          <w:szCs w:val="22"/>
          <w:lang w:val="es-MX"/>
        </w:rPr>
        <w:t xml:space="preserve"> </w:t>
      </w:r>
      <w:r w:rsidRPr="00D00E8D">
        <w:rPr>
          <w:rFonts w:ascii="Montserrat" w:eastAsia="Times New Roman" w:hAnsi="Montserrat"/>
          <w:sz w:val="22"/>
          <w:szCs w:val="22"/>
          <w:lang w:val="es-MX"/>
        </w:rPr>
        <w:t>Convenio.</w:t>
      </w:r>
    </w:p>
    <w:p w14:paraId="5D80344F" w14:textId="77777777" w:rsidR="00A33E6E" w:rsidRPr="00D00E8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A63B044" w14:textId="60C2E134" w:rsidR="00A33E6E" w:rsidRPr="00D00E8D" w:rsidRDefault="00A33E6E" w:rsidP="00A33E6E">
      <w:pPr>
        <w:widowControl w:val="0"/>
        <w:numPr>
          <w:ilvl w:val="1"/>
          <w:numId w:val="7"/>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00E8D">
        <w:rPr>
          <w:rFonts w:ascii="Montserrat" w:eastAsia="Times New Roman" w:hAnsi="Montserrat"/>
          <w:sz w:val="22"/>
          <w:szCs w:val="22"/>
          <w:lang w:val="es-MX"/>
        </w:rPr>
        <w:t xml:space="preserve">Que actualmente ejerce la profesión de médico, en la especialidad de </w:t>
      </w:r>
      <w:r w:rsidR="00810AEF" w:rsidRPr="00961186">
        <w:rPr>
          <w:rFonts w:ascii="Montserrat" w:eastAsia="Times New Roman" w:hAnsi="Montserrat"/>
          <w:b/>
          <w:sz w:val="22"/>
          <w:szCs w:val="22"/>
          <w:lang w:val="es-MX"/>
        </w:rPr>
        <w:t>Endocrinología y Nutriología</w:t>
      </w:r>
      <w:r w:rsidRPr="00D00E8D">
        <w:rPr>
          <w:rFonts w:ascii="Montserrat" w:eastAsia="Times New Roman" w:hAnsi="Montserrat"/>
          <w:sz w:val="22"/>
          <w:szCs w:val="22"/>
          <w:lang w:val="es-MX"/>
        </w:rPr>
        <w:t>,</w:t>
      </w:r>
      <w:r w:rsidRPr="00D00E8D">
        <w:rPr>
          <w:rFonts w:ascii="Montserrat" w:eastAsia="Times New Roman" w:hAnsi="Montserrat"/>
          <w:color w:val="FF0000"/>
          <w:sz w:val="22"/>
          <w:szCs w:val="22"/>
          <w:lang w:val="es-MX"/>
        </w:rPr>
        <w:t xml:space="preserve"> </w:t>
      </w:r>
      <w:r w:rsidRPr="00D00E8D">
        <w:rPr>
          <w:rFonts w:ascii="Montserrat" w:eastAsia="Times New Roman" w:hAnsi="Montserrat"/>
          <w:color w:val="000000"/>
          <w:sz w:val="22"/>
          <w:szCs w:val="22"/>
          <w:lang w:val="es-MX"/>
        </w:rPr>
        <w:t xml:space="preserve">y que actualmente se encuentra </w:t>
      </w:r>
      <w:r w:rsidR="00631883" w:rsidRPr="00D00E8D">
        <w:rPr>
          <w:rFonts w:ascii="Montserrat" w:eastAsia="Times New Roman" w:hAnsi="Montserrat"/>
          <w:color w:val="000000"/>
          <w:sz w:val="22"/>
          <w:szCs w:val="22"/>
          <w:lang w:val="es-MX"/>
        </w:rPr>
        <w:t xml:space="preserve">adscrito </w:t>
      </w:r>
      <w:r w:rsidR="00631883">
        <w:rPr>
          <w:rFonts w:ascii="Montserrat" w:eastAsia="Times New Roman" w:hAnsi="Montserrat"/>
          <w:color w:val="000000"/>
          <w:sz w:val="22"/>
          <w:szCs w:val="22"/>
          <w:lang w:val="es-MX"/>
        </w:rPr>
        <w:t>a</w:t>
      </w:r>
      <w:r w:rsidR="001328DB">
        <w:rPr>
          <w:rFonts w:ascii="Montserrat" w:eastAsia="Times New Roman" w:hAnsi="Montserrat"/>
          <w:color w:val="000000"/>
          <w:sz w:val="22"/>
          <w:szCs w:val="22"/>
          <w:lang w:val="es-MX"/>
        </w:rPr>
        <w:t xml:space="preserve"> la Dirección de </w:t>
      </w:r>
      <w:proofErr w:type="gramStart"/>
      <w:r w:rsidR="001328DB">
        <w:rPr>
          <w:rFonts w:ascii="Montserrat" w:eastAsia="Times New Roman" w:hAnsi="Montserrat"/>
          <w:color w:val="000000"/>
          <w:sz w:val="22"/>
          <w:szCs w:val="22"/>
          <w:lang w:val="es-MX"/>
        </w:rPr>
        <w:t xml:space="preserve">Nutrición </w:t>
      </w:r>
      <w:r w:rsidR="00810AEF" w:rsidRPr="00D00E8D">
        <w:rPr>
          <w:rFonts w:ascii="Montserrat" w:eastAsia="Times New Roman" w:hAnsi="Montserrat"/>
          <w:sz w:val="22"/>
          <w:szCs w:val="22"/>
          <w:lang w:val="es-MX"/>
        </w:rPr>
        <w:t xml:space="preserve"> </w:t>
      </w:r>
      <w:r w:rsidRPr="00D00E8D">
        <w:rPr>
          <w:rFonts w:ascii="Montserrat" w:eastAsia="Times New Roman" w:hAnsi="Montserrat"/>
          <w:sz w:val="22"/>
          <w:szCs w:val="22"/>
          <w:lang w:val="es-MX"/>
        </w:rPr>
        <w:t>de</w:t>
      </w:r>
      <w:proofErr w:type="gramEnd"/>
      <w:r w:rsidRPr="00D00E8D">
        <w:rPr>
          <w:rFonts w:ascii="Montserrat" w:eastAsia="Times New Roman" w:hAnsi="Montserrat"/>
          <w:color w:val="FF0000"/>
          <w:sz w:val="22"/>
          <w:szCs w:val="22"/>
          <w:lang w:val="es-MX"/>
        </w:rPr>
        <w:t xml:space="preserve"> </w:t>
      </w:r>
      <w:r w:rsidRPr="00D00E8D">
        <w:rPr>
          <w:rFonts w:ascii="Montserrat" w:eastAsia="Times New Roman" w:hAnsi="Montserrat"/>
          <w:b/>
          <w:bCs/>
          <w:color w:val="000000"/>
          <w:sz w:val="22"/>
          <w:szCs w:val="22"/>
          <w:lang w:val="es-MX"/>
        </w:rPr>
        <w:t>“EL INSTITUTO”</w:t>
      </w:r>
      <w:r w:rsidRPr="00D00E8D">
        <w:rPr>
          <w:rFonts w:ascii="Montserrat" w:eastAsia="Times New Roman" w:hAnsi="Montserrat"/>
          <w:color w:val="000000"/>
          <w:sz w:val="22"/>
          <w:szCs w:val="22"/>
          <w:lang w:val="es-MX"/>
        </w:rPr>
        <w:t>, por lo cuenta con los conocimientos necesarios para llevar a cabo el Proyecto o Protocolo de Investigación, en los términos que más adelante se señalan.</w:t>
      </w:r>
    </w:p>
    <w:p w14:paraId="7D6DD3F3" w14:textId="77777777" w:rsidR="00A33E6E" w:rsidRPr="00D00E8D" w:rsidRDefault="00A33E6E" w:rsidP="00A33E6E">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9691AC5" w14:textId="77777777" w:rsidR="00A33E6E" w:rsidRPr="00D00E8D" w:rsidRDefault="00A33E6E" w:rsidP="00A33E6E">
      <w:pPr>
        <w:pStyle w:val="Prrafodelista"/>
        <w:numPr>
          <w:ilvl w:val="1"/>
          <w:numId w:val="7"/>
        </w:numPr>
        <w:tabs>
          <w:tab w:val="left" w:pos="851"/>
          <w:tab w:val="left" w:pos="9072"/>
        </w:tabs>
        <w:kinsoku w:val="0"/>
        <w:overflowPunct w:val="0"/>
        <w:ind w:left="0" w:right="44" w:firstLine="1"/>
        <w:rPr>
          <w:rFonts w:ascii="Montserrat" w:hAnsi="Montserrat"/>
          <w:sz w:val="22"/>
          <w:szCs w:val="22"/>
        </w:rPr>
      </w:pPr>
      <w:r w:rsidRPr="00D00E8D">
        <w:rPr>
          <w:rFonts w:ascii="Montserrat" w:hAnsi="Montserrat"/>
          <w:sz w:val="22"/>
          <w:szCs w:val="22"/>
        </w:rPr>
        <w:t xml:space="preserve">Que conoce el contenido de </w:t>
      </w:r>
      <w:r w:rsidRPr="00D00E8D">
        <w:rPr>
          <w:rFonts w:ascii="Montserrat" w:hAnsi="Montserrat"/>
          <w:b/>
          <w:bCs/>
          <w:sz w:val="22"/>
          <w:szCs w:val="22"/>
        </w:rPr>
        <w:t xml:space="preserve">“EL PROTOCOLO” </w:t>
      </w:r>
      <w:r w:rsidRPr="00D00E8D">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D00E8D">
        <w:rPr>
          <w:rFonts w:ascii="Montserrat" w:hAnsi="Montserrat"/>
          <w:spacing w:val="32"/>
          <w:sz w:val="22"/>
          <w:szCs w:val="22"/>
        </w:rPr>
        <w:t xml:space="preserve"> </w:t>
      </w:r>
      <w:r w:rsidRPr="00D00E8D">
        <w:rPr>
          <w:rFonts w:ascii="Montserrat" w:hAnsi="Montserrat"/>
          <w:sz w:val="22"/>
          <w:szCs w:val="22"/>
        </w:rPr>
        <w:t xml:space="preserve">a esas disposiciones ni a las Políticas y Lineamientos que rigen en </w:t>
      </w:r>
      <w:r w:rsidRPr="00D00E8D">
        <w:rPr>
          <w:rFonts w:ascii="Montserrat" w:hAnsi="Montserrat"/>
          <w:b/>
          <w:bCs/>
          <w:sz w:val="22"/>
          <w:szCs w:val="22"/>
        </w:rPr>
        <w:t xml:space="preserve">“El INSTITUTO” </w:t>
      </w:r>
      <w:r w:rsidRPr="00D00E8D">
        <w:rPr>
          <w:rFonts w:ascii="Montserrat" w:hAnsi="Montserrat"/>
          <w:sz w:val="22"/>
          <w:szCs w:val="22"/>
        </w:rPr>
        <w:t>para tales efectos.</w:t>
      </w:r>
    </w:p>
    <w:p w14:paraId="5034DD65"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71E3FD7"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E83CDE7" w14:textId="77777777" w:rsidR="00A33E6E" w:rsidRPr="00D00E8D" w:rsidRDefault="00A33E6E" w:rsidP="00A33E6E">
      <w:pPr>
        <w:widowControl w:val="0"/>
        <w:numPr>
          <w:ilvl w:val="0"/>
          <w:numId w:val="7"/>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00E8D">
        <w:rPr>
          <w:rFonts w:ascii="Montserrat" w:eastAsia="Times New Roman" w:hAnsi="Montserrat"/>
          <w:b/>
          <w:bCs/>
          <w:sz w:val="22"/>
          <w:szCs w:val="22"/>
          <w:lang w:val="es-MX"/>
        </w:rPr>
        <w:t>DECLARAN “AMBAS</w:t>
      </w:r>
      <w:r w:rsidRPr="00D00E8D">
        <w:rPr>
          <w:rFonts w:ascii="Montserrat" w:eastAsia="Times New Roman" w:hAnsi="Montserrat"/>
          <w:b/>
          <w:bCs/>
          <w:spacing w:val="-15"/>
          <w:sz w:val="22"/>
          <w:szCs w:val="22"/>
          <w:lang w:val="es-MX"/>
        </w:rPr>
        <w:t xml:space="preserve"> </w:t>
      </w:r>
      <w:r w:rsidRPr="00D00E8D">
        <w:rPr>
          <w:rFonts w:ascii="Montserrat" w:eastAsia="Times New Roman" w:hAnsi="Montserrat"/>
          <w:b/>
          <w:bCs/>
          <w:sz w:val="22"/>
          <w:szCs w:val="22"/>
          <w:lang w:val="es-MX"/>
        </w:rPr>
        <w:t>PARTES”</w:t>
      </w:r>
    </w:p>
    <w:p w14:paraId="217F1CF8" w14:textId="77777777" w:rsidR="00A33E6E" w:rsidRPr="00D00E8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248707EC" w14:textId="77777777" w:rsidR="00A33E6E" w:rsidRPr="00D00E8D"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00E8D">
        <w:rPr>
          <w:rFonts w:ascii="Montserrat" w:eastAsia="Times New Roman" w:hAnsi="Montserrat"/>
          <w:b/>
          <w:bCs/>
          <w:sz w:val="22"/>
          <w:szCs w:val="22"/>
          <w:lang w:val="es-MX"/>
        </w:rPr>
        <w:t xml:space="preserve">IV.1. </w:t>
      </w:r>
      <w:r w:rsidRPr="00D00E8D">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6B47BA8E"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9CCC0EA"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F119710" w14:textId="77777777" w:rsidR="00A33E6E" w:rsidRPr="00D00E8D" w:rsidRDefault="00A33E6E" w:rsidP="00A33E6E">
      <w:pPr>
        <w:widowControl w:val="0"/>
        <w:numPr>
          <w:ilvl w:val="0"/>
          <w:numId w:val="7"/>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00E8D">
        <w:rPr>
          <w:rFonts w:ascii="Montserrat" w:eastAsia="Times New Roman" w:hAnsi="Montserrat"/>
          <w:b/>
          <w:bCs/>
          <w:sz w:val="22"/>
          <w:szCs w:val="22"/>
          <w:lang w:val="es-MX"/>
        </w:rPr>
        <w:t>DEFINICIONES:</w:t>
      </w:r>
    </w:p>
    <w:p w14:paraId="60DD3AA5"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21FB345"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V.1.</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CONVENIO DE CONCERTACIÓN:</w:t>
      </w:r>
      <w:r w:rsidRPr="00D00E8D">
        <w:rPr>
          <w:rFonts w:ascii="Montserrat" w:eastAsia="Times New Roman" w:hAnsi="Montserrat"/>
          <w:sz w:val="22"/>
          <w:szCs w:val="22"/>
          <w:lang w:val="es-ES_tradnl"/>
        </w:rPr>
        <w:t xml:space="preserve"> Es el instrumento que se celebra entre </w:t>
      </w:r>
      <w:r w:rsidRPr="00D00E8D">
        <w:rPr>
          <w:rFonts w:ascii="Montserrat" w:eastAsia="Times New Roman" w:hAnsi="Montserrat"/>
          <w:b/>
          <w:sz w:val="22"/>
          <w:szCs w:val="22"/>
          <w:lang w:val="es-ES_tradnl"/>
        </w:rPr>
        <w:t xml:space="preserve">“EL INSTITUTO” </w:t>
      </w:r>
      <w:r w:rsidRPr="00D00E8D">
        <w:rPr>
          <w:rFonts w:ascii="Montserrat" w:eastAsia="Times New Roman" w:hAnsi="Montserrat"/>
          <w:sz w:val="22"/>
          <w:szCs w:val="22"/>
          <w:lang w:val="es-ES_tradnl"/>
        </w:rPr>
        <w:t xml:space="preserve">y </w:t>
      </w:r>
      <w:r w:rsidRPr="00D00E8D">
        <w:rPr>
          <w:rFonts w:ascii="Montserrat" w:eastAsia="Times New Roman" w:hAnsi="Montserrat"/>
          <w:b/>
          <w:sz w:val="22"/>
          <w:szCs w:val="22"/>
          <w:lang w:val="es-ES_tradnl"/>
        </w:rPr>
        <w:t>“EL PATROCINADOR”</w:t>
      </w:r>
      <w:r w:rsidRPr="00D00E8D">
        <w:rPr>
          <w:rFonts w:ascii="Montserrat" w:eastAsia="Times New Roman" w:hAnsi="Montserrat"/>
          <w:sz w:val="22"/>
          <w:szCs w:val="22"/>
          <w:lang w:val="es-ES_tradnl"/>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352D240D"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FCCD33A"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V.2.</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INSTITUTO:</w:t>
      </w:r>
      <w:r w:rsidRPr="00D00E8D">
        <w:rPr>
          <w:rFonts w:ascii="Montserrat" w:eastAsia="Times New Roman" w:hAnsi="Montserrat"/>
          <w:sz w:val="22"/>
          <w:szCs w:val="22"/>
          <w:lang w:val="es-ES_tradnl"/>
        </w:rPr>
        <w:t xml:space="preserve"> Es el Instituto Nacional de Ciencias Médicas y Nutrición Salvador Zubirán.</w:t>
      </w:r>
    </w:p>
    <w:p w14:paraId="0FD01D02"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3DF58D66"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V.3.</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LINEAMIENTOS</w:t>
      </w:r>
      <w:r w:rsidRPr="00D00E8D">
        <w:rPr>
          <w:rFonts w:ascii="Montserrat" w:eastAsia="Times New Roman" w:hAnsi="Montserrat"/>
          <w:sz w:val="22"/>
          <w:szCs w:val="22"/>
          <w:lang w:val="es-ES_tradnl"/>
        </w:rPr>
        <w:t xml:space="preserve">: Los Lineamientos para la Administración de Recursos de Terceros destinados a Financiar Proyectos de Investigación de los Institutos Nacionales de Salud, con vigencia a partir del 25 de noviembre del 2010. </w:t>
      </w:r>
    </w:p>
    <w:p w14:paraId="103E5A53"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431BD494"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lastRenderedPageBreak/>
        <w:t>V.4.</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DICTAMEN COFEPRIS:</w:t>
      </w:r>
      <w:r w:rsidRPr="00D00E8D">
        <w:rPr>
          <w:rFonts w:ascii="Montserrat" w:eastAsia="Times New Roman" w:hAnsi="Montserrat"/>
          <w:sz w:val="22"/>
          <w:szCs w:val="22"/>
          <w:lang w:val="es-ES_tradnl"/>
        </w:rPr>
        <w:t xml:space="preserve"> El dictamen previo que emita la Comisión Federal para la Protección contra Riesgos Sanitarios, de la Secretaría de Salud </w:t>
      </w:r>
      <w:r w:rsidRPr="00D00E8D">
        <w:rPr>
          <w:rFonts w:ascii="Montserrat" w:eastAsia="Times New Roman" w:hAnsi="Montserrat"/>
          <w:b/>
          <w:sz w:val="22"/>
          <w:szCs w:val="22"/>
          <w:lang w:val="es-ES_tradnl"/>
        </w:rPr>
        <w:t>(COFEPRIS)</w:t>
      </w:r>
      <w:r w:rsidRPr="00D00E8D">
        <w:rPr>
          <w:rFonts w:ascii="Montserrat" w:eastAsia="Times New Roman" w:hAnsi="Montserrat"/>
          <w:sz w:val="22"/>
          <w:szCs w:val="22"/>
          <w:lang w:val="es-ES_tradnl"/>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1DB714F9"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3AC5AD1"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V.5.</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PROYECTO O PROTOCOLO DE INVESTIGACIÓN</w:t>
      </w:r>
      <w:r w:rsidRPr="00D00E8D">
        <w:rPr>
          <w:rFonts w:ascii="Montserrat" w:eastAsia="Times New Roman" w:hAnsi="Montserrat"/>
          <w:sz w:val="22"/>
          <w:szCs w:val="22"/>
          <w:lang w:val="es-ES_tradnl"/>
        </w:rPr>
        <w:t>: Documento que especifica los antecedentes y objetivos del estudio o investigación a realizar, describiendo con claridad la metodología a seguir.</w:t>
      </w:r>
    </w:p>
    <w:p w14:paraId="5624CCE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CD5B6F9"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V.6. PATROCINADOR</w:t>
      </w:r>
      <w:r w:rsidRPr="00D00E8D">
        <w:rPr>
          <w:rFonts w:ascii="Montserrat" w:eastAsia="Times New Roman" w:hAnsi="Montserrat"/>
          <w:sz w:val="22"/>
          <w:szCs w:val="22"/>
          <w:lang w:val="es-ES_tradnl"/>
        </w:rPr>
        <w:t xml:space="preserve">: Será la persona física o moral con la que se celebre el presente Convenio que proporcione a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los recursos para la realización del </w:t>
      </w:r>
      <w:r w:rsidRPr="00D00E8D">
        <w:rPr>
          <w:rFonts w:ascii="Montserrat" w:eastAsia="Times New Roman" w:hAnsi="Montserrat"/>
          <w:b/>
          <w:sz w:val="22"/>
          <w:szCs w:val="22"/>
          <w:lang w:val="es-ES_tradnl"/>
        </w:rPr>
        <w:t>“EL PROTOCOLO”.</w:t>
      </w:r>
    </w:p>
    <w:p w14:paraId="0DD94E5E"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4A032CE"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V.7.</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RECURSOS:</w:t>
      </w:r>
      <w:r w:rsidRPr="00D00E8D">
        <w:rPr>
          <w:rFonts w:ascii="Montserrat" w:eastAsia="Times New Roman" w:hAnsi="Montserrat"/>
          <w:sz w:val="22"/>
          <w:szCs w:val="22"/>
          <w:lang w:val="es-ES_tradnl"/>
        </w:rPr>
        <w:t xml:space="preserve"> Serán las aportaciones que entregará </w:t>
      </w:r>
      <w:r w:rsidRPr="00D00E8D">
        <w:rPr>
          <w:rFonts w:ascii="Montserrat" w:eastAsia="Times New Roman" w:hAnsi="Montserrat"/>
          <w:b/>
          <w:sz w:val="22"/>
          <w:szCs w:val="22"/>
          <w:lang w:val="es-ES_tradnl"/>
        </w:rPr>
        <w:t>“EL PATROCINADOR”</w:t>
      </w:r>
      <w:r w:rsidRPr="00D00E8D">
        <w:rPr>
          <w:rFonts w:ascii="Montserrat" w:eastAsia="Times New Roman" w:hAnsi="Montserrat"/>
          <w:sz w:val="22"/>
          <w:szCs w:val="22"/>
          <w:lang w:val="es-ES_tradnl"/>
        </w:rPr>
        <w:t xml:space="preserve"> al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para la realización de </w:t>
      </w:r>
      <w:r w:rsidRPr="00D00E8D">
        <w:rPr>
          <w:rFonts w:ascii="Montserrat" w:eastAsia="Times New Roman" w:hAnsi="Montserrat"/>
          <w:b/>
          <w:sz w:val="22"/>
          <w:szCs w:val="22"/>
          <w:lang w:val="es-ES_tradnl"/>
        </w:rPr>
        <w:t>“EL PROTOCOLO”</w:t>
      </w:r>
      <w:r w:rsidRPr="00D00E8D">
        <w:rPr>
          <w:rFonts w:ascii="Montserrat" w:eastAsia="Times New Roman" w:hAnsi="Montserrat"/>
          <w:sz w:val="22"/>
          <w:szCs w:val="22"/>
          <w:lang w:val="es-ES_tradnl"/>
        </w:rPr>
        <w:t xml:space="preserve">, los cuales se consideran fondos externos y no del patrimonio de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mismos que no son gravables y por lo mismo no constituyen base para el pago del Impuesto al Valor Agregado, en términos del artículo 15, fracción XV de la Ley del Impuesto al Valor Agregado.</w:t>
      </w:r>
    </w:p>
    <w:p w14:paraId="70C9EDB0"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DB06583" w14:textId="0BCDE94D"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00E8D">
        <w:rPr>
          <w:rFonts w:ascii="Montserrat" w:eastAsia="Times New Roman" w:hAnsi="Montserrat"/>
          <w:b/>
          <w:sz w:val="22"/>
          <w:szCs w:val="22"/>
          <w:lang w:val="es-ES_tradnl"/>
        </w:rPr>
        <w:t>V.8.</w:t>
      </w:r>
      <w:r w:rsidRPr="00D00E8D">
        <w:rPr>
          <w:rFonts w:ascii="Montserrat" w:eastAsia="Times New Roman" w:hAnsi="Montserrat"/>
          <w:sz w:val="22"/>
          <w:szCs w:val="22"/>
          <w:lang w:val="es-ES_tradnl"/>
        </w:rPr>
        <w:t xml:space="preserve"> </w:t>
      </w:r>
      <w:r w:rsidR="00810AEF">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D00E8D">
        <w:rPr>
          <w:rFonts w:ascii="Montserrat" w:eastAsia="Times New Roman" w:hAnsi="Montserrat"/>
          <w:sz w:val="22"/>
          <w:szCs w:val="22"/>
          <w:lang w:val="es-ES_tradnl"/>
        </w:rPr>
        <w:t xml:space="preserve">: Será el profesionista que estará a cargo de la realización y supervisión de </w:t>
      </w:r>
      <w:r w:rsidRPr="00D00E8D">
        <w:rPr>
          <w:rFonts w:ascii="Montserrat" w:eastAsia="Times New Roman" w:hAnsi="Montserrat"/>
          <w:b/>
          <w:sz w:val="22"/>
          <w:szCs w:val="22"/>
          <w:lang w:val="es-ES_tradnl"/>
        </w:rPr>
        <w:t>“EL PROTOCOLO”.</w:t>
      </w:r>
    </w:p>
    <w:p w14:paraId="43330DB5"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8A1BEA9"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00E8D">
        <w:rPr>
          <w:rFonts w:ascii="Montserrat" w:eastAsia="Times New Roman" w:hAnsi="Montserrat"/>
          <w:b/>
          <w:sz w:val="22"/>
          <w:szCs w:val="22"/>
          <w:lang w:val="es-ES_tradnl"/>
        </w:rPr>
        <w:t>V.9.</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PERSONAL DEL INSTITUTO:</w:t>
      </w:r>
      <w:r w:rsidRPr="00D00E8D">
        <w:rPr>
          <w:rFonts w:ascii="Montserrat" w:eastAsia="Times New Roman" w:hAnsi="Montserrat"/>
          <w:sz w:val="22"/>
          <w:szCs w:val="22"/>
          <w:lang w:val="es-ES_tradnl"/>
        </w:rPr>
        <w:t xml:space="preserve"> Será el personal médico y clínico de apoyo, que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asignará para que se lleve a cabo </w:t>
      </w:r>
      <w:r w:rsidRPr="00D00E8D">
        <w:rPr>
          <w:rFonts w:ascii="Montserrat" w:eastAsia="Times New Roman" w:hAnsi="Montserrat"/>
          <w:b/>
          <w:sz w:val="22"/>
          <w:szCs w:val="22"/>
          <w:lang w:val="es-ES_tradnl"/>
        </w:rPr>
        <w:t>“EL PROTOCOLO”.</w:t>
      </w:r>
    </w:p>
    <w:p w14:paraId="101C0E13"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F54969E"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V.10.</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INSTALACIONES:</w:t>
      </w:r>
      <w:r w:rsidRPr="00D00E8D">
        <w:rPr>
          <w:rFonts w:ascii="Montserrat" w:eastAsia="Times New Roman" w:hAnsi="Montserrat"/>
          <w:sz w:val="22"/>
          <w:szCs w:val="22"/>
          <w:lang w:val="es-ES_tradnl"/>
        </w:rPr>
        <w:t xml:space="preserve"> Será el lugar donde se conduce o ejecuta </w:t>
      </w:r>
      <w:r w:rsidRPr="00D00E8D">
        <w:rPr>
          <w:rFonts w:ascii="Montserrat" w:eastAsia="Times New Roman" w:hAnsi="Montserrat"/>
          <w:b/>
          <w:sz w:val="22"/>
          <w:szCs w:val="22"/>
          <w:lang w:val="es-ES_tradnl"/>
        </w:rPr>
        <w:t>“EL</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PROTOCOLO”</w:t>
      </w:r>
      <w:r w:rsidRPr="00D00E8D">
        <w:rPr>
          <w:rFonts w:ascii="Montserrat" w:eastAsia="Times New Roman" w:hAnsi="Montserrat"/>
          <w:sz w:val="22"/>
          <w:szCs w:val="22"/>
          <w:lang w:val="es-ES_tradnl"/>
        </w:rPr>
        <w:t>, incluyendo si es necesario, las instalaciones, equipos y suministros, de conformidad a lo establecido en el mismo Proyecto o Protocolo de Investigación.</w:t>
      </w:r>
    </w:p>
    <w:p w14:paraId="0B22E93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559B733" w14:textId="52346CA8"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V.11.</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D00E8D">
        <w:rPr>
          <w:rFonts w:ascii="Montserrat" w:eastAsia="Times New Roman" w:hAnsi="Montserrat"/>
          <w:sz w:val="22"/>
          <w:szCs w:val="22"/>
          <w:lang w:val="es-ES_tradnl"/>
        </w:rPr>
        <w:t>: Será la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xml:space="preserve"> persona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xml:space="preserve"> física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sana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xml:space="preserve"> o enferma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elegida</w:t>
      </w:r>
      <w:r w:rsidR="001F15FF">
        <w:rPr>
          <w:rFonts w:ascii="Montserrat" w:eastAsia="Times New Roman" w:hAnsi="Montserrat"/>
          <w:sz w:val="22"/>
          <w:szCs w:val="22"/>
          <w:lang w:val="es-ES_tradnl"/>
        </w:rPr>
        <w:t>s</w:t>
      </w:r>
      <w:r w:rsidRPr="00D00E8D">
        <w:rPr>
          <w:rFonts w:ascii="Montserrat" w:eastAsia="Times New Roman" w:hAnsi="Montserrat"/>
          <w:sz w:val="22"/>
          <w:szCs w:val="22"/>
          <w:lang w:val="es-ES_tradnl"/>
        </w:rPr>
        <w:t xml:space="preserve"> como sujetos de la investigación en el Proyecto o Protocolo, conforme a los criterios de selección establecidos en el mismo.</w:t>
      </w:r>
    </w:p>
    <w:p w14:paraId="6DD5FFA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5BDD1F5" w14:textId="2F7773F0"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V.12. CONSENTIMIENTO INFORMADO DE 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D00E8D">
        <w:rPr>
          <w:rFonts w:ascii="Montserrat" w:eastAsia="Times New Roman" w:hAnsi="Montserrat"/>
          <w:b/>
          <w:sz w:val="22"/>
          <w:szCs w:val="22"/>
          <w:lang w:val="es-ES_tradnl"/>
        </w:rPr>
        <w:t xml:space="preserve">: </w:t>
      </w:r>
      <w:r w:rsidRPr="00D00E8D">
        <w:rPr>
          <w:rFonts w:ascii="Montserrat" w:eastAsia="Times New Roman" w:hAnsi="Montserrat"/>
          <w:sz w:val="22"/>
          <w:szCs w:val="22"/>
          <w:lang w:val="es-ES_tradnl"/>
        </w:rPr>
        <w:t xml:space="preserve">Será el consentimiento por escrito de </w:t>
      </w:r>
      <w:r w:rsidRPr="006F4454">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D00E8D" w:rsidDel="006F180B">
        <w:rPr>
          <w:rFonts w:ascii="Montserrat" w:eastAsia="Times New Roman" w:hAnsi="Montserrat"/>
          <w:sz w:val="22"/>
          <w:szCs w:val="22"/>
          <w:lang w:val="es-ES_tradnl"/>
        </w:rPr>
        <w:t xml:space="preserve"> </w:t>
      </w:r>
      <w:r w:rsidRPr="00D00E8D">
        <w:rPr>
          <w:rFonts w:ascii="Montserrat" w:eastAsia="Times New Roman" w:hAnsi="Montserrat"/>
          <w:sz w:val="22"/>
          <w:szCs w:val="22"/>
          <w:lang w:val="es-ES_tradnl"/>
        </w:rPr>
        <w:t xml:space="preserve">en </w:t>
      </w:r>
      <w:r w:rsidRPr="00D00E8D">
        <w:rPr>
          <w:rFonts w:ascii="Montserrat" w:eastAsia="Times New Roman" w:hAnsi="Montserrat"/>
          <w:b/>
          <w:sz w:val="22"/>
          <w:szCs w:val="22"/>
          <w:lang w:val="es-ES_tradnl"/>
        </w:rPr>
        <w:t>“EL PROTOCOLO”</w:t>
      </w:r>
      <w:r w:rsidRPr="00D00E8D">
        <w:rPr>
          <w:rFonts w:ascii="Montserrat" w:eastAsia="Times New Roman" w:hAnsi="Montserrat"/>
          <w:sz w:val="22"/>
          <w:szCs w:val="22"/>
          <w:lang w:val="es-ES_tradnl"/>
        </w:rPr>
        <w:t xml:space="preserve">, que deberá obtener </w:t>
      </w:r>
      <w:r w:rsidRPr="00D00E8D">
        <w:rPr>
          <w:rFonts w:ascii="Montserrat" w:eastAsia="Times New Roman" w:hAnsi="Montserrat"/>
          <w:b/>
          <w:sz w:val="22"/>
          <w:szCs w:val="22"/>
          <w:lang w:val="es-ES_tradnl"/>
        </w:rPr>
        <w:t>“</w:t>
      </w:r>
      <w:r w:rsidR="00810AEF">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o la persona que designe </w:t>
      </w:r>
      <w:r w:rsidRPr="00D00E8D">
        <w:rPr>
          <w:rFonts w:ascii="Montserrat" w:eastAsia="Times New Roman" w:hAnsi="Montserrat"/>
          <w:b/>
          <w:sz w:val="22"/>
          <w:szCs w:val="22"/>
          <w:lang w:val="es-ES_tradnl"/>
        </w:rPr>
        <w:t>“EL INSTITUTO”</w:t>
      </w:r>
      <w:r w:rsidRPr="00D00E8D">
        <w:rPr>
          <w:rFonts w:ascii="Montserrat" w:eastAsia="Times New Roman" w:hAnsi="Montserrat"/>
          <w:sz w:val="22"/>
          <w:szCs w:val="22"/>
          <w:lang w:val="es-ES_tradnl"/>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w:t>
      </w:r>
      <w:r w:rsidRPr="00D00E8D">
        <w:rPr>
          <w:rFonts w:ascii="Montserrat" w:eastAsia="Times New Roman" w:hAnsi="Montserrat"/>
          <w:sz w:val="22"/>
          <w:szCs w:val="22"/>
          <w:lang w:val="es-ES_tradnl"/>
        </w:rPr>
        <w:lastRenderedPageBreak/>
        <w:t>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1E2C7CA5"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BB69B36"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 xml:space="preserve">V.13. </w:t>
      </w:r>
      <w:r w:rsidRPr="001D02C9">
        <w:rPr>
          <w:rFonts w:ascii="Montserrat" w:eastAsia="Times New Roman" w:hAnsi="Montserrat"/>
          <w:b/>
          <w:sz w:val="22"/>
          <w:szCs w:val="22"/>
          <w:lang w:val="es-ES_tradnl"/>
        </w:rPr>
        <w:t xml:space="preserve">RECURSOS A </w:t>
      </w:r>
      <w:r w:rsidRPr="001D02C9">
        <w:rPr>
          <w:rFonts w:ascii="Montserrat" w:eastAsia="Tw Cen MT Condensed Extra Bold" w:hAnsi="Montserrat"/>
          <w:b/>
          <w:sz w:val="22"/>
          <w:szCs w:val="22"/>
          <w:lang w:val="es-ES_tradnl" w:eastAsia="es-ES"/>
        </w:rPr>
        <w:t>LAS PERSONAS PARTICIPANTES</w:t>
      </w:r>
      <w:r w:rsidRPr="00D00E8D">
        <w:rPr>
          <w:rFonts w:ascii="Montserrat" w:eastAsia="Times New Roman" w:hAnsi="Montserrat"/>
          <w:b/>
          <w:sz w:val="22"/>
          <w:szCs w:val="22"/>
          <w:lang w:val="es-ES_tradnl"/>
        </w:rPr>
        <w:t xml:space="preserve">: </w:t>
      </w:r>
      <w:r w:rsidRPr="00D00E8D">
        <w:rPr>
          <w:rFonts w:ascii="Montserrat" w:eastAsia="Times New Roman" w:hAnsi="Montserrat"/>
          <w:sz w:val="22"/>
          <w:szCs w:val="22"/>
          <w:lang w:val="es-ES_tradnl"/>
        </w:rPr>
        <w:t xml:space="preserve">Serán los recursos aportados por </w:t>
      </w:r>
      <w:r w:rsidRPr="00D00E8D">
        <w:rPr>
          <w:rFonts w:ascii="Montserrat" w:eastAsia="Times New Roman" w:hAnsi="Montserrat"/>
          <w:b/>
          <w:sz w:val="22"/>
          <w:szCs w:val="22"/>
          <w:lang w:val="es-ES_tradnl"/>
        </w:rPr>
        <w:t>“EL PATROCINADOR”</w:t>
      </w:r>
      <w:r w:rsidRPr="00D00E8D">
        <w:rPr>
          <w:rFonts w:ascii="Montserrat" w:eastAsia="Times New Roman" w:hAnsi="Montserrat"/>
          <w:sz w:val="22"/>
          <w:szCs w:val="22"/>
          <w:lang w:val="es-ES_tradnl"/>
        </w:rPr>
        <w:t xml:space="preserve"> para sufragar los gastos de </w:t>
      </w:r>
      <w:r w:rsidRPr="00D00E8D">
        <w:rPr>
          <w:rFonts w:ascii="Montserrat" w:eastAsia="Tw Cen MT Condensed Extra Bold" w:hAnsi="Montserrat"/>
          <w:b/>
          <w:sz w:val="22"/>
          <w:szCs w:val="22"/>
          <w:lang w:val="es-ES_tradnl" w:eastAsia="es-ES"/>
        </w:rPr>
        <w:t>“</w:t>
      </w:r>
      <w:r w:rsidRPr="008B5E9D">
        <w:rPr>
          <w:rFonts w:ascii="Montserrat" w:eastAsia="Tw Cen MT Condensed Extra Bold" w:hAnsi="Montserrat"/>
          <w:b/>
          <w:sz w:val="22"/>
          <w:szCs w:val="22"/>
          <w:lang w:val="es-ES_tradnl" w:eastAsia="es-ES"/>
        </w:rPr>
        <w:t>LAS PERSONAS PARTICIPANTES</w:t>
      </w:r>
      <w:r w:rsidRPr="00D00E8D">
        <w:rPr>
          <w:rFonts w:ascii="Montserrat" w:eastAsia="Tw Cen MT Condensed Extra Bold" w:hAnsi="Montserrat"/>
          <w:b/>
          <w:sz w:val="22"/>
          <w:szCs w:val="22"/>
          <w:lang w:val="es-ES_tradnl" w:eastAsia="es-ES"/>
        </w:rPr>
        <w:t>”</w:t>
      </w:r>
      <w:r w:rsidRPr="00D00E8D">
        <w:rPr>
          <w:rFonts w:ascii="Montserrat" w:eastAsia="Times New Roman" w:hAnsi="Montserrat"/>
          <w:sz w:val="22"/>
          <w:szCs w:val="22"/>
          <w:lang w:val="es-ES_tradnl"/>
        </w:rPr>
        <w:t>, en cada Proyecto o Protocolo de Investigación, cuando esto se requiera.</w:t>
      </w:r>
    </w:p>
    <w:p w14:paraId="176D353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39F6D93"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 xml:space="preserve">V.14. COMITÉS DE INVESTIGACIÓN: </w:t>
      </w:r>
      <w:r w:rsidRPr="00D00E8D">
        <w:rPr>
          <w:rFonts w:ascii="Montserrat" w:eastAsia="Times New Roman" w:hAnsi="Montserrat"/>
          <w:sz w:val="22"/>
          <w:szCs w:val="22"/>
          <w:lang w:val="es-ES_tradnl"/>
        </w:rPr>
        <w:t xml:space="preserve">Son los encargados de aprobar y supervisar </w:t>
      </w:r>
      <w:r w:rsidRPr="00D00E8D">
        <w:rPr>
          <w:rFonts w:ascii="Montserrat" w:eastAsia="Times New Roman" w:hAnsi="Montserrat"/>
          <w:b/>
          <w:sz w:val="22"/>
          <w:szCs w:val="22"/>
          <w:lang w:val="es-ES_tradnl"/>
        </w:rPr>
        <w:t>“EL PROTOCOLO”,</w:t>
      </w:r>
      <w:r w:rsidRPr="00D00E8D">
        <w:rPr>
          <w:rFonts w:ascii="Montserrat" w:eastAsia="Times New Roman" w:hAnsi="Montserrat"/>
          <w:sz w:val="22"/>
          <w:szCs w:val="22"/>
          <w:lang w:val="es-ES_tradnl"/>
        </w:rPr>
        <w:t xml:space="preserve"> conforme a las Guías de la Conferencia Internacional de Armonización (ICH) de la Buena Práctica de Investigación Clínica y a lo dispuesto en la Ley General de Salud en materia de Investigación Clínica.</w:t>
      </w:r>
    </w:p>
    <w:p w14:paraId="263B7E24"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362E77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00E8D">
        <w:rPr>
          <w:rFonts w:ascii="Montserrat" w:eastAsia="Times New Roman" w:hAnsi="Montserrat"/>
          <w:b/>
          <w:sz w:val="22"/>
          <w:szCs w:val="22"/>
          <w:lang w:val="es-ES_tradnl"/>
        </w:rPr>
        <w:t xml:space="preserve">V.15. MEDICAMENTOS Y SUMINISTROS: </w:t>
      </w:r>
      <w:r w:rsidRPr="00D00E8D">
        <w:rPr>
          <w:rFonts w:ascii="Montserrat" w:eastAsia="Times New Roman" w:hAnsi="Montserrat"/>
          <w:sz w:val="22"/>
          <w:szCs w:val="22"/>
          <w:lang w:val="es-ES_tradnl"/>
        </w:rPr>
        <w:t xml:space="preserve">Serán los fármacos, materiales y equipos que se requieran para desarrollar </w:t>
      </w:r>
      <w:r w:rsidRPr="00D00E8D">
        <w:rPr>
          <w:rFonts w:ascii="Montserrat" w:eastAsia="Times New Roman" w:hAnsi="Montserrat"/>
          <w:b/>
          <w:sz w:val="22"/>
          <w:szCs w:val="22"/>
          <w:lang w:val="es-ES_tradnl"/>
        </w:rPr>
        <w:t>“EL PROTOCOLO”</w:t>
      </w:r>
      <w:r w:rsidRPr="00D00E8D">
        <w:rPr>
          <w:rFonts w:ascii="Montserrat" w:eastAsia="Times New Roman" w:hAnsi="Montserrat"/>
          <w:sz w:val="22"/>
          <w:szCs w:val="22"/>
          <w:lang w:val="es-ES_tradnl"/>
        </w:rPr>
        <w:t xml:space="preserve">, los cuales, serán proporcionados por </w:t>
      </w:r>
      <w:r w:rsidRPr="00D00E8D">
        <w:rPr>
          <w:rFonts w:ascii="Montserrat" w:eastAsia="Times New Roman" w:hAnsi="Montserrat"/>
          <w:b/>
          <w:sz w:val="22"/>
          <w:szCs w:val="22"/>
          <w:lang w:val="es-ES_tradnl"/>
        </w:rPr>
        <w:t>“EL PATROCINADOR”</w:t>
      </w:r>
      <w:r w:rsidRPr="00D00E8D">
        <w:rPr>
          <w:rFonts w:ascii="Montserrat" w:eastAsia="Times New Roman" w:hAnsi="Montserrat"/>
          <w:sz w:val="22"/>
          <w:szCs w:val="22"/>
          <w:lang w:val="es-ES_tradnl"/>
        </w:rPr>
        <w:t xml:space="preserve">, conforme a los límites y pautas establecidas en </w:t>
      </w:r>
      <w:r w:rsidRPr="00D00E8D">
        <w:rPr>
          <w:rFonts w:ascii="Montserrat" w:eastAsia="Times New Roman" w:hAnsi="Montserrat"/>
          <w:b/>
          <w:sz w:val="22"/>
          <w:szCs w:val="22"/>
          <w:lang w:val="es-ES_tradnl"/>
        </w:rPr>
        <w:t>“EL PROTOCOLO”.</w:t>
      </w:r>
    </w:p>
    <w:p w14:paraId="1456CFDF"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171595A"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00E8D">
        <w:rPr>
          <w:rFonts w:ascii="Montserrat" w:eastAsia="Times New Roman" w:hAnsi="Montserrat"/>
          <w:b/>
          <w:sz w:val="22"/>
          <w:szCs w:val="22"/>
          <w:lang w:val="es-ES_tradnl"/>
        </w:rPr>
        <w:t>V.16.</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INFORMACIÓN CONFIDENCIAL</w:t>
      </w:r>
      <w:r w:rsidRPr="00D00E8D">
        <w:rPr>
          <w:rFonts w:ascii="Montserrat" w:eastAsia="Times New Roman" w:hAnsi="Montserrat"/>
          <w:sz w:val="22"/>
          <w:szCs w:val="22"/>
          <w:lang w:val="es-ES_tradnl"/>
        </w:rPr>
        <w:t xml:space="preserve">: Serán todos los formatos, reportes, contenidos e información de </w:t>
      </w:r>
      <w:r w:rsidRPr="00D00E8D">
        <w:rPr>
          <w:rFonts w:ascii="Montserrat" w:eastAsia="Times New Roman" w:hAnsi="Montserrat"/>
          <w:b/>
          <w:sz w:val="22"/>
          <w:szCs w:val="22"/>
          <w:lang w:val="es-ES_tradnl"/>
        </w:rPr>
        <w:t xml:space="preserve">“EL PROTOCOLO” </w:t>
      </w:r>
      <w:r w:rsidRPr="00D00E8D">
        <w:rPr>
          <w:rFonts w:ascii="Montserrat" w:eastAsia="Times New Roman" w:hAnsi="Montserrat"/>
          <w:sz w:val="22"/>
          <w:szCs w:val="22"/>
          <w:lang w:val="es-ES_tradnl"/>
        </w:rPr>
        <w:t xml:space="preserve">y que se generen como resultado de la ejecución del mismo, conforme al presente Convenio de Concertación, hasta que los mismos hayan sido publicados por </w:t>
      </w:r>
      <w:r w:rsidRPr="00D00E8D">
        <w:rPr>
          <w:rFonts w:ascii="Montserrat" w:eastAsia="Times New Roman" w:hAnsi="Montserrat"/>
          <w:b/>
          <w:sz w:val="22"/>
          <w:szCs w:val="22"/>
          <w:lang w:val="es-ES_tradnl"/>
        </w:rPr>
        <w:t>“EL INSTITUTO”.</w:t>
      </w:r>
    </w:p>
    <w:p w14:paraId="547DCC80"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91B3F89" w14:textId="797DF65A"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V.17.</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PUBLICACIÓN DE RESULTADOS DEL PROTOCOLO DE INVESTIGACIÓN:</w:t>
      </w:r>
      <w:r w:rsidRPr="00D00E8D">
        <w:rPr>
          <w:rFonts w:ascii="Montserrat" w:eastAsia="Times New Roman" w:hAnsi="Montserrat"/>
          <w:sz w:val="22"/>
          <w:szCs w:val="22"/>
          <w:lang w:val="es-ES_tradnl"/>
        </w:rPr>
        <w:t xml:space="preserve"> Será el derecho que tiene </w:t>
      </w:r>
      <w:r w:rsidRPr="00D00E8D">
        <w:rPr>
          <w:rFonts w:ascii="Montserrat" w:eastAsia="Times New Roman" w:hAnsi="Montserrat"/>
          <w:b/>
          <w:sz w:val="22"/>
          <w:szCs w:val="22"/>
          <w:lang w:val="es-ES_tradnl"/>
        </w:rPr>
        <w:t>“</w:t>
      </w:r>
      <w:r w:rsidR="00810AEF">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responsable para publicar los resultados de </w:t>
      </w:r>
      <w:r w:rsidRPr="00D00E8D">
        <w:rPr>
          <w:rFonts w:ascii="Montserrat" w:eastAsia="Times New Roman" w:hAnsi="Montserrat"/>
          <w:b/>
          <w:sz w:val="22"/>
          <w:szCs w:val="22"/>
          <w:lang w:val="es-ES_tradnl"/>
        </w:rPr>
        <w:t>“EL PROYECTO O PROTOCOLO DE INVESTIGACIÓN”</w:t>
      </w:r>
      <w:r w:rsidRPr="00D00E8D">
        <w:rPr>
          <w:rFonts w:ascii="Montserrat" w:eastAsia="Times New Roman" w:hAnsi="Montserrat"/>
          <w:sz w:val="22"/>
          <w:szCs w:val="22"/>
          <w:lang w:val="es-ES_tradnl"/>
        </w:rPr>
        <w:t xml:space="preserve"> a la comunidad científica, de conformidad con lo previsto en el artículo 120 del Reglamento de la Ley General de Salud en materia de Investigación para la Salud</w:t>
      </w:r>
    </w:p>
    <w:p w14:paraId="1DD3C790" w14:textId="386C8D2D"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commentRangeStart w:id="4"/>
      <w:commentRangeEnd w:id="4"/>
      <w:r w:rsidRPr="00D00E8D">
        <w:rPr>
          <w:rFonts w:ascii="Montserrat" w:eastAsia="Times New Roman" w:hAnsi="Montserrat"/>
          <w:b/>
          <w:sz w:val="22"/>
          <w:szCs w:val="22"/>
          <w:lang w:val="es-ES_tradnl"/>
        </w:rPr>
        <w:t>V.1</w:t>
      </w:r>
      <w:r w:rsidR="007123F8">
        <w:rPr>
          <w:rFonts w:ascii="Montserrat" w:eastAsia="Times New Roman" w:hAnsi="Montserrat"/>
          <w:b/>
          <w:sz w:val="22"/>
          <w:szCs w:val="22"/>
          <w:lang w:val="es-ES_tradnl"/>
        </w:rPr>
        <w:t>8</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INVESTIGACIÓN BIOMÉDICA</w:t>
      </w:r>
      <w:r w:rsidRPr="00D00E8D">
        <w:rPr>
          <w:rFonts w:ascii="Montserrat" w:eastAsia="Times New Roman" w:hAnsi="Montserrat"/>
          <w:sz w:val="22"/>
          <w:szCs w:val="22"/>
          <w:lang w:val="es-ES_tradnl"/>
        </w:rPr>
        <w:t xml:space="preserve">: Es aquella con la que se relaciona con </w:t>
      </w:r>
      <w:r w:rsidR="0017728B" w:rsidRPr="00D00E8D">
        <w:rPr>
          <w:rFonts w:ascii="Montserrat" w:eastAsia="Times New Roman" w:hAnsi="Montserrat"/>
          <w:sz w:val="22"/>
          <w:szCs w:val="22"/>
          <w:lang w:val="es-ES_tradnl"/>
        </w:rPr>
        <w:t>el estudio</w:t>
      </w:r>
      <w:r w:rsidRPr="00D00E8D">
        <w:rPr>
          <w:rFonts w:ascii="Montserrat" w:eastAsia="Times New Roman" w:hAnsi="Montserrat"/>
          <w:sz w:val="22"/>
          <w:szCs w:val="22"/>
          <w:lang w:val="es-ES_tradnl"/>
        </w:rPr>
        <w:t xml:space="preserve"> en seres humanos, la cual debe concordar con los principios científicos generalmente aceptados y debe basarse en experimentos de laboratorio y en animales, así como en un conocimiento profundo de la literatura científica pertinente.</w:t>
      </w:r>
    </w:p>
    <w:p w14:paraId="609BACC9"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F40942E" w14:textId="63B6B52E"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w:t>
      </w:r>
      <w:r w:rsidR="007123F8">
        <w:rPr>
          <w:rFonts w:ascii="Montserrat" w:eastAsia="Times New Roman" w:hAnsi="Montserrat"/>
          <w:b/>
          <w:sz w:val="22"/>
          <w:szCs w:val="22"/>
          <w:lang w:val="es-ES_tradnl"/>
        </w:rPr>
        <w:t>19</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INVESTIGACIÓN PARA LA SALUD</w:t>
      </w:r>
      <w:r w:rsidRPr="00D00E8D">
        <w:rPr>
          <w:rFonts w:ascii="Montserrat" w:eastAsia="Times New Roman" w:hAnsi="Montserrat"/>
          <w:sz w:val="22"/>
          <w:szCs w:val="22"/>
          <w:lang w:val="es-ES_tradnl"/>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B817788"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0D39FE8" w14:textId="51EBC8C6"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V.2</w:t>
      </w:r>
      <w:r w:rsidR="007123F8">
        <w:rPr>
          <w:rFonts w:ascii="Montserrat" w:eastAsia="Times New Roman" w:hAnsi="Montserrat"/>
          <w:b/>
          <w:sz w:val="22"/>
          <w:szCs w:val="22"/>
          <w:lang w:val="es-ES_tradnl"/>
        </w:rPr>
        <w:t>0</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SECRETARÍA:</w:t>
      </w:r>
      <w:r w:rsidRPr="00D00E8D">
        <w:rPr>
          <w:rFonts w:ascii="Montserrat" w:eastAsia="Times New Roman" w:hAnsi="Montserrat"/>
          <w:sz w:val="22"/>
          <w:szCs w:val="22"/>
          <w:lang w:val="es-ES_tradnl"/>
        </w:rPr>
        <w:t xml:space="preserve"> A la Secretaría de Salud.</w:t>
      </w:r>
    </w:p>
    <w:p w14:paraId="41AA58BB"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F1AC26B" w14:textId="37C65424"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00E8D">
        <w:rPr>
          <w:rFonts w:ascii="Montserrat" w:eastAsia="Times New Roman" w:hAnsi="Montserrat"/>
          <w:b/>
          <w:sz w:val="22"/>
          <w:szCs w:val="22"/>
          <w:lang w:val="es-ES_tradnl"/>
        </w:rPr>
        <w:t>V.2</w:t>
      </w:r>
      <w:r w:rsidR="007123F8">
        <w:rPr>
          <w:rFonts w:ascii="Montserrat" w:eastAsia="Times New Roman" w:hAnsi="Montserrat"/>
          <w:b/>
          <w:sz w:val="22"/>
          <w:szCs w:val="22"/>
          <w:lang w:val="es-ES_tradnl"/>
        </w:rPr>
        <w:t>1</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RESPONSABLE DEL PROYECTO</w:t>
      </w:r>
      <w:r w:rsidRPr="00D00E8D">
        <w:rPr>
          <w:rFonts w:ascii="Montserrat" w:eastAsia="Times New Roman" w:hAnsi="Montserrat"/>
          <w:sz w:val="22"/>
          <w:szCs w:val="22"/>
          <w:lang w:val="es-ES_tradnl"/>
        </w:rPr>
        <w:t xml:space="preserve">: es </w:t>
      </w:r>
      <w:r w:rsidRPr="00D00E8D">
        <w:rPr>
          <w:rFonts w:ascii="Montserrat" w:eastAsia="Times New Roman" w:hAnsi="Montserrat"/>
          <w:b/>
          <w:sz w:val="22"/>
          <w:szCs w:val="22"/>
          <w:lang w:val="es-ES_tradnl"/>
        </w:rPr>
        <w:t>“</w:t>
      </w:r>
      <w:r w:rsidR="00810AEF">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que dirige y coordina el desarrollo del proyecto hasta su conclusión, financiado con recursos de terceros, así como quien logre obtener los recursos o fuera designado por el Director General de </w:t>
      </w:r>
      <w:r w:rsidRPr="00D00E8D">
        <w:rPr>
          <w:rFonts w:ascii="Montserrat" w:eastAsia="Times New Roman" w:hAnsi="Montserrat"/>
          <w:b/>
          <w:sz w:val="22"/>
          <w:szCs w:val="22"/>
          <w:lang w:val="es-ES_tradnl"/>
        </w:rPr>
        <w:lastRenderedPageBreak/>
        <w:t>“EL INSTITUTO”.</w:t>
      </w:r>
    </w:p>
    <w:p w14:paraId="00A15D77"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498B427F" w14:textId="211AE61D"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V.2</w:t>
      </w:r>
      <w:r w:rsidR="007123F8">
        <w:rPr>
          <w:rFonts w:ascii="Montserrat" w:eastAsia="Times New Roman" w:hAnsi="Montserrat"/>
          <w:b/>
          <w:sz w:val="22"/>
          <w:szCs w:val="22"/>
          <w:lang w:val="es-ES_tradnl"/>
        </w:rPr>
        <w:t>2</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PROYECTO DE INVESTIGACIÓN</w:t>
      </w:r>
      <w:r w:rsidRPr="00D00E8D">
        <w:rPr>
          <w:rFonts w:ascii="Montserrat" w:eastAsia="Times New Roman" w:hAnsi="Montserrat"/>
          <w:sz w:val="22"/>
          <w:szCs w:val="22"/>
          <w:lang w:val="es-ES_tradnl"/>
        </w:rPr>
        <w:t xml:space="preserve">: Al desarrollo articulado, con metodología científica y protocolo autorizado, por las Comisiones Internas de Investigación, de Ética y, en su caso, de Bioseguridad y de Investigación en Animales de </w:t>
      </w:r>
      <w:r w:rsidRPr="00D00E8D">
        <w:rPr>
          <w:rFonts w:ascii="Montserrat" w:eastAsia="Tw Cen MT Condensed Extra Bold" w:hAnsi="Montserrat"/>
          <w:b/>
          <w:sz w:val="22"/>
          <w:szCs w:val="22"/>
          <w:lang w:val="es-ES_tradnl" w:eastAsia="es-ES"/>
        </w:rPr>
        <w:t>“EL INSTITUTO”</w:t>
      </w:r>
      <w:r w:rsidRPr="00D00E8D">
        <w:rPr>
          <w:rFonts w:ascii="Montserrat" w:eastAsia="Times New Roman" w:hAnsi="Montserrat"/>
          <w:sz w:val="22"/>
          <w:szCs w:val="22"/>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7E82D8AD"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CBF68A5" w14:textId="46A81040"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00E8D">
        <w:rPr>
          <w:rFonts w:ascii="Montserrat" w:eastAsia="Times New Roman" w:hAnsi="Montserrat"/>
          <w:b/>
          <w:sz w:val="22"/>
          <w:szCs w:val="22"/>
          <w:lang w:val="es-ES_tradnl"/>
        </w:rPr>
        <w:t>V.2</w:t>
      </w:r>
      <w:r w:rsidR="007123F8">
        <w:rPr>
          <w:rFonts w:ascii="Montserrat" w:eastAsia="Times New Roman" w:hAnsi="Montserrat"/>
          <w:b/>
          <w:sz w:val="22"/>
          <w:szCs w:val="22"/>
          <w:lang w:val="es-ES_tradnl"/>
        </w:rPr>
        <w:t>3</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APOYO A LA INVESTIGACIÓN</w:t>
      </w:r>
      <w:r w:rsidRPr="00D00E8D">
        <w:rPr>
          <w:rFonts w:ascii="Montserrat" w:eastAsia="Times New Roman" w:hAnsi="Montserrat"/>
          <w:sz w:val="22"/>
          <w:szCs w:val="22"/>
          <w:lang w:val="es-ES_tradnl"/>
        </w:rPr>
        <w:t>: Todas aquellas actividades administrativas y operativas que se relacionen con un proyecto de investigación.</w:t>
      </w:r>
    </w:p>
    <w:p w14:paraId="561E6F43"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89F37C7" w14:textId="603DF213"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D00E8D">
        <w:rPr>
          <w:rFonts w:ascii="Montserrat" w:eastAsia="Times New Roman" w:hAnsi="Montserrat"/>
          <w:b/>
          <w:sz w:val="22"/>
          <w:szCs w:val="22"/>
          <w:lang w:val="es-ES_tradnl"/>
        </w:rPr>
        <w:t>V.2</w:t>
      </w:r>
      <w:r w:rsidR="007123F8">
        <w:rPr>
          <w:rFonts w:ascii="Montserrat" w:eastAsia="Times New Roman" w:hAnsi="Montserrat"/>
          <w:b/>
          <w:sz w:val="22"/>
          <w:szCs w:val="22"/>
          <w:lang w:val="es-ES_tradnl"/>
        </w:rPr>
        <w:t>4</w:t>
      </w:r>
      <w:r w:rsidRPr="00D00E8D">
        <w:rPr>
          <w:rFonts w:ascii="Montserrat" w:eastAsia="Times New Roman" w:hAnsi="Montserrat"/>
          <w:b/>
          <w:sz w:val="22"/>
          <w:szCs w:val="22"/>
          <w:lang w:val="es-ES_tradnl"/>
        </w:rPr>
        <w:t>.</w:t>
      </w:r>
      <w:r w:rsidRPr="00D00E8D">
        <w:rPr>
          <w:rFonts w:ascii="Montserrat" w:eastAsia="Times New Roman" w:hAnsi="Montserrat"/>
          <w:sz w:val="22"/>
          <w:szCs w:val="22"/>
          <w:lang w:val="es-ES_tradnl"/>
        </w:rPr>
        <w:t xml:space="preserve"> </w:t>
      </w:r>
      <w:r w:rsidRPr="00D00E8D">
        <w:rPr>
          <w:rFonts w:ascii="Montserrat" w:eastAsia="Times New Roman" w:hAnsi="Montserrat"/>
          <w:b/>
          <w:sz w:val="22"/>
          <w:szCs w:val="22"/>
          <w:lang w:val="es-ES_tradnl"/>
        </w:rPr>
        <w:t>ORGANIZACIÓN DE INVESTIGACIÓN POR CONTRATO (CRO/OIC)</w:t>
      </w:r>
      <w:r w:rsidRPr="00D00E8D">
        <w:rPr>
          <w:rFonts w:ascii="Montserrat" w:eastAsia="Times New Roman" w:hAnsi="Montserrat"/>
          <w:sz w:val="22"/>
          <w:szCs w:val="22"/>
          <w:lang w:val="es-ES_tradnl"/>
        </w:rPr>
        <w:t>: Aquella persona física o moral contratada por un patrocinador, a la cual</w:t>
      </w:r>
      <w:r w:rsidR="00D00955">
        <w:rPr>
          <w:rFonts w:ascii="Montserrat" w:eastAsia="Times New Roman" w:hAnsi="Montserrat"/>
          <w:sz w:val="22"/>
          <w:szCs w:val="22"/>
          <w:lang w:val="es-ES_tradnl"/>
        </w:rPr>
        <w:t>,</w:t>
      </w:r>
      <w:r w:rsidRPr="00D00E8D">
        <w:rPr>
          <w:rFonts w:ascii="Montserrat" w:eastAsia="Times New Roman" w:hAnsi="Montserrat"/>
          <w:sz w:val="22"/>
          <w:szCs w:val="22"/>
          <w:lang w:val="es-ES_tradnl"/>
        </w:rPr>
        <w:t xml:space="preserve"> se le transfiere mediante un contrato, una o más de las actividades respecto a las investigaciones en salud que se patrocina en el país. La responsabilidad de todas las actividades permanece con el patrocinador.</w:t>
      </w:r>
    </w:p>
    <w:p w14:paraId="3F2BB059" w14:textId="77777777" w:rsidR="00A33E6E" w:rsidRPr="00D00E8D"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A19251F"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D00E8D">
        <w:rPr>
          <w:rFonts w:ascii="Montserrat" w:eastAsia="Times New Roman" w:hAnsi="Montserrat"/>
          <w:sz w:val="22"/>
          <w:szCs w:val="22"/>
          <w:lang w:val="es-MX"/>
        </w:rPr>
        <w:t xml:space="preserve">Que en este acto comparecen </w:t>
      </w:r>
      <w:r w:rsidRPr="00D00E8D">
        <w:rPr>
          <w:rFonts w:ascii="Montserrat" w:eastAsia="Times New Roman" w:hAnsi="Montserrat"/>
          <w:b/>
          <w:sz w:val="22"/>
          <w:szCs w:val="22"/>
          <w:lang w:val="es-MX"/>
        </w:rPr>
        <w:t>“LAS PARTES”</w:t>
      </w:r>
      <w:r w:rsidRPr="00D00E8D">
        <w:rPr>
          <w:rFonts w:ascii="Montserrat" w:eastAsia="Times New Roman" w:hAnsi="Montserrat"/>
          <w:sz w:val="22"/>
          <w:szCs w:val="22"/>
          <w:lang w:val="es-MX"/>
        </w:rPr>
        <w:t xml:space="preserve">, quienes </w:t>
      </w:r>
      <w:r w:rsidRPr="00D00E8D">
        <w:rPr>
          <w:rFonts w:ascii="Montserrat" w:eastAsia="Times New Roman" w:hAnsi="Montserrat"/>
          <w:sz w:val="22"/>
          <w:szCs w:val="22"/>
          <w:lang w:val="es-ES_tradnl"/>
        </w:rPr>
        <w:t xml:space="preserve">se reconocen mutuamente la personalidad con que se ostentan, </w:t>
      </w:r>
      <w:r w:rsidRPr="00D00E8D">
        <w:rPr>
          <w:rFonts w:ascii="Montserrat" w:eastAsia="Times New Roman" w:hAnsi="Montserrat"/>
          <w:sz w:val="22"/>
          <w:szCs w:val="22"/>
          <w:lang w:val="es-MX"/>
        </w:rPr>
        <w:t xml:space="preserve">con la intención de quedar legalmente obligados bajo los términos del presente instrumento, y por lo tanto proceden a celebrar el presente </w:t>
      </w:r>
      <w:r w:rsidRPr="00D00E8D">
        <w:rPr>
          <w:rFonts w:ascii="Montserrat" w:eastAsia="Times New Roman" w:hAnsi="Montserrat"/>
          <w:sz w:val="22"/>
          <w:szCs w:val="22"/>
          <w:lang w:val="es-ES_tradnl"/>
        </w:rPr>
        <w:t xml:space="preserve">Convenio de Concertación, </w:t>
      </w:r>
      <w:r w:rsidRPr="00D00E8D">
        <w:rPr>
          <w:rFonts w:ascii="Montserrat" w:eastAsia="Times New Roman" w:hAnsi="Montserrat"/>
          <w:sz w:val="22"/>
          <w:szCs w:val="22"/>
          <w:lang w:val="es-MX"/>
        </w:rPr>
        <w:t>de conformidad con las siguientes</w:t>
      </w:r>
    </w:p>
    <w:p w14:paraId="01B1C120"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1B4A9835"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17BDE9D9" w14:textId="77777777" w:rsidR="00A33E6E" w:rsidRPr="00D00E8D" w:rsidRDefault="00A33E6E" w:rsidP="00A33E6E">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D00E8D">
        <w:rPr>
          <w:rFonts w:ascii="Montserrat" w:eastAsia="Times New Roman" w:hAnsi="Montserrat"/>
          <w:b/>
          <w:bCs/>
          <w:sz w:val="22"/>
          <w:szCs w:val="22"/>
          <w:lang w:val="es-MX"/>
        </w:rPr>
        <w:t xml:space="preserve">C L </w:t>
      </w:r>
      <w:proofErr w:type="spellStart"/>
      <w:r w:rsidRPr="00D00E8D">
        <w:rPr>
          <w:rFonts w:ascii="Montserrat" w:eastAsia="Times New Roman" w:hAnsi="Montserrat"/>
          <w:b/>
          <w:bCs/>
          <w:sz w:val="22"/>
          <w:szCs w:val="22"/>
          <w:lang w:val="es-MX"/>
        </w:rPr>
        <w:t>Á</w:t>
      </w:r>
      <w:proofErr w:type="spellEnd"/>
      <w:r w:rsidRPr="00D00E8D">
        <w:rPr>
          <w:rFonts w:ascii="Montserrat" w:eastAsia="Times New Roman" w:hAnsi="Montserrat"/>
          <w:b/>
          <w:bCs/>
          <w:sz w:val="22"/>
          <w:szCs w:val="22"/>
          <w:lang w:val="es-MX"/>
        </w:rPr>
        <w:t xml:space="preserve"> U S U L A S</w:t>
      </w:r>
    </w:p>
    <w:p w14:paraId="6BC0E3F9" w14:textId="77777777" w:rsidR="00A33E6E" w:rsidRPr="00D00E8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1F6C5DC" w14:textId="6C94CC0B" w:rsidR="00A33E6E" w:rsidRPr="001D02C9"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1D02C9">
        <w:rPr>
          <w:rFonts w:ascii="Montserrat" w:eastAsia="Times New Roman" w:hAnsi="Montserrat"/>
          <w:b/>
          <w:bCs/>
          <w:sz w:val="22"/>
          <w:szCs w:val="22"/>
          <w:lang w:val="es-MX"/>
        </w:rPr>
        <w:t xml:space="preserve">PRIMERA. OBJETO: </w:t>
      </w:r>
      <w:r w:rsidRPr="001D02C9">
        <w:rPr>
          <w:rFonts w:ascii="Montserrat" w:eastAsia="Times New Roman" w:hAnsi="Montserrat"/>
          <w:sz w:val="22"/>
          <w:szCs w:val="22"/>
          <w:lang w:val="es-MX"/>
        </w:rPr>
        <w:t xml:space="preserve">En virtud de que </w:t>
      </w:r>
      <w:r w:rsidRPr="001D02C9">
        <w:rPr>
          <w:rFonts w:ascii="Montserrat" w:eastAsia="Times New Roman" w:hAnsi="Montserrat"/>
          <w:b/>
          <w:bCs/>
          <w:sz w:val="22"/>
          <w:szCs w:val="22"/>
          <w:lang w:val="es-MX"/>
        </w:rPr>
        <w:t xml:space="preserve">“LAS PARTES” </w:t>
      </w:r>
      <w:r w:rsidRPr="001D02C9">
        <w:rPr>
          <w:rFonts w:ascii="Montserrat" w:eastAsia="Times New Roman" w:hAnsi="Montserrat"/>
          <w:sz w:val="22"/>
          <w:szCs w:val="22"/>
          <w:lang w:val="es-MX"/>
        </w:rPr>
        <w:t xml:space="preserve">han obtenido el dictamen previo de la Comisión Federal para la Protección contra Riesgos Sanitarios </w:t>
      </w:r>
      <w:r w:rsidRPr="001D02C9">
        <w:rPr>
          <w:rFonts w:ascii="Montserrat" w:eastAsia="Times New Roman" w:hAnsi="Montserrat"/>
          <w:b/>
          <w:bCs/>
          <w:sz w:val="22"/>
          <w:szCs w:val="22"/>
          <w:lang w:val="es-MX"/>
        </w:rPr>
        <w:t>(COFEPRIS)</w:t>
      </w:r>
      <w:r w:rsidRPr="001D02C9">
        <w:rPr>
          <w:rFonts w:ascii="Montserrat" w:eastAsia="Times New Roman" w:hAnsi="Montserrat"/>
          <w:sz w:val="22"/>
          <w:szCs w:val="22"/>
          <w:lang w:val="es-MX"/>
        </w:rPr>
        <w:t xml:space="preserve">, el cual se adjunta al presente Convenio de Concertación como </w:t>
      </w:r>
      <w:r w:rsidRPr="001D02C9">
        <w:rPr>
          <w:rFonts w:ascii="Montserrat" w:eastAsia="Times New Roman" w:hAnsi="Montserrat"/>
          <w:b/>
          <w:bCs/>
          <w:sz w:val="22"/>
          <w:szCs w:val="22"/>
          <w:lang w:val="es-MX"/>
        </w:rPr>
        <w:t xml:space="preserve">Anexo </w:t>
      </w:r>
      <w:r w:rsidRPr="001D02C9">
        <w:rPr>
          <w:rFonts w:ascii="Montserrat" w:eastAsia="Times New Roman" w:hAnsi="Montserrat"/>
          <w:b/>
          <w:bCs/>
          <w:spacing w:val="-3"/>
          <w:sz w:val="22"/>
          <w:szCs w:val="22"/>
          <w:lang w:val="es-MX"/>
        </w:rPr>
        <w:t xml:space="preserve">A, </w:t>
      </w:r>
      <w:r w:rsidRPr="001D02C9">
        <w:rPr>
          <w:rFonts w:ascii="Montserrat" w:eastAsia="Times New Roman" w:hAnsi="Montserrat"/>
          <w:b/>
          <w:bCs/>
          <w:sz w:val="22"/>
          <w:szCs w:val="22"/>
          <w:lang w:val="es-MX"/>
        </w:rPr>
        <w:t xml:space="preserve">“EL INSTITUTO” </w:t>
      </w:r>
      <w:r w:rsidRPr="001D02C9">
        <w:rPr>
          <w:rFonts w:ascii="Montserrat" w:eastAsia="Times New Roman" w:hAnsi="Montserrat"/>
          <w:sz w:val="22"/>
          <w:szCs w:val="22"/>
          <w:lang w:val="es-MX"/>
        </w:rPr>
        <w:t xml:space="preserve">se compromete a llevar a cabo el desarrollo del Protocolo de investigación científica denominado </w:t>
      </w:r>
      <w:r w:rsidR="00810AEF">
        <w:rPr>
          <w:rFonts w:ascii="Montserrat" w:eastAsia="Times New Roman" w:hAnsi="Montserrat"/>
          <w:b/>
          <w:bCs/>
          <w:sz w:val="22"/>
          <w:szCs w:val="22"/>
          <w:lang w:val="es-MX"/>
        </w:rPr>
        <w:t>“</w:t>
      </w:r>
      <w:r w:rsidR="00810AEF" w:rsidRPr="00810AEF">
        <w:rPr>
          <w:rFonts w:ascii="Montserrat" w:eastAsia="Times New Roman" w:hAnsi="Montserrat"/>
          <w:b/>
          <w:i/>
          <w:sz w:val="22"/>
          <w:szCs w:val="22"/>
          <w:lang w:val="es-MX"/>
        </w:rPr>
        <w:t xml:space="preserve">Estudio multicéntrico aleatorizado, doble ciego, controlado con placebo para evaluar el efecto de </w:t>
      </w:r>
      <w:proofErr w:type="spellStart"/>
      <w:r w:rsidR="00810AEF" w:rsidRPr="00810AEF">
        <w:rPr>
          <w:rFonts w:ascii="Montserrat" w:eastAsia="Times New Roman" w:hAnsi="Montserrat"/>
          <w:b/>
          <w:i/>
          <w:sz w:val="22"/>
          <w:szCs w:val="22"/>
          <w:lang w:val="es-MX"/>
        </w:rPr>
        <w:t>inclisirán</w:t>
      </w:r>
      <w:proofErr w:type="spellEnd"/>
      <w:r w:rsidR="00810AEF" w:rsidRPr="00810AEF">
        <w:rPr>
          <w:rFonts w:ascii="Montserrat" w:eastAsia="Times New Roman" w:hAnsi="Montserrat"/>
          <w:b/>
          <w:i/>
          <w:sz w:val="22"/>
          <w:szCs w:val="22"/>
          <w:lang w:val="es-MX"/>
        </w:rPr>
        <w:t xml:space="preserve"> en la prevención de eventos cardiovasculares adversos mayores en pacientes de prevención primaria de alto riesgo (VICTORION-1 PREVENT)</w:t>
      </w:r>
      <w:r w:rsidR="00810AEF">
        <w:rPr>
          <w:rFonts w:ascii="Montserrat" w:eastAsia="Times New Roman" w:hAnsi="Montserrat"/>
          <w:b/>
          <w:i/>
          <w:sz w:val="22"/>
          <w:szCs w:val="22"/>
          <w:lang w:val="es-MX"/>
        </w:rPr>
        <w:t>”</w:t>
      </w:r>
      <w:r w:rsidR="00810AEF" w:rsidRPr="00810AEF">
        <w:rPr>
          <w:rFonts w:ascii="Montserrat" w:eastAsia="Times New Roman" w:hAnsi="Montserrat"/>
          <w:b/>
          <w:i/>
          <w:sz w:val="22"/>
          <w:szCs w:val="22"/>
          <w:lang w:val="es-MX"/>
        </w:rPr>
        <w:t xml:space="preserve"> </w:t>
      </w:r>
      <w:r w:rsidRPr="001D02C9">
        <w:rPr>
          <w:rFonts w:ascii="Montserrat" w:eastAsia="Times New Roman" w:hAnsi="Montserrat"/>
          <w:sz w:val="22"/>
          <w:szCs w:val="22"/>
          <w:lang w:val="es-MX"/>
        </w:rPr>
        <w:t xml:space="preserve">con </w:t>
      </w:r>
      <w:r w:rsidRPr="001D02C9">
        <w:rPr>
          <w:rFonts w:ascii="Montserrat" w:eastAsia="Times New Roman" w:hAnsi="Montserrat"/>
          <w:bCs/>
          <w:sz w:val="22"/>
          <w:szCs w:val="22"/>
          <w:lang w:val="es-MX"/>
        </w:rPr>
        <w:t>número de Protocolo</w:t>
      </w:r>
      <w:r w:rsidRPr="001D02C9">
        <w:rPr>
          <w:rFonts w:ascii="Montserrat" w:eastAsia="Times New Roman" w:hAnsi="Montserrat"/>
          <w:b/>
          <w:bCs/>
          <w:sz w:val="22"/>
          <w:szCs w:val="22"/>
          <w:lang w:val="es-MX"/>
        </w:rPr>
        <w:t xml:space="preserve">: </w:t>
      </w:r>
      <w:r w:rsidR="00810AEF" w:rsidRPr="00810AEF">
        <w:rPr>
          <w:rFonts w:ascii="Montserrat" w:eastAsia="Times New Roman" w:hAnsi="Montserrat"/>
          <w:b/>
          <w:bCs/>
          <w:sz w:val="22"/>
          <w:szCs w:val="22"/>
          <w:lang w:val="es-MX"/>
        </w:rPr>
        <w:t>CKJX839D12302</w:t>
      </w:r>
      <w:r w:rsidR="00810AEF">
        <w:rPr>
          <w:rFonts w:ascii="Montserrat" w:eastAsia="Times New Roman" w:hAnsi="Montserrat"/>
          <w:b/>
          <w:bCs/>
          <w:sz w:val="22"/>
          <w:szCs w:val="22"/>
          <w:lang w:val="es-MX"/>
        </w:rPr>
        <w:t xml:space="preserve"> </w:t>
      </w:r>
      <w:r w:rsidR="00810AEF">
        <w:rPr>
          <w:rFonts w:ascii="Montserrat" w:eastAsia="Times New Roman" w:hAnsi="Montserrat"/>
          <w:sz w:val="22"/>
          <w:szCs w:val="22"/>
          <w:lang w:val="es-MX"/>
        </w:rPr>
        <w:t xml:space="preserve">y </w:t>
      </w:r>
      <w:r w:rsidRPr="001D02C9">
        <w:rPr>
          <w:rFonts w:ascii="Montserrat" w:eastAsia="Times New Roman" w:hAnsi="Montserrat"/>
          <w:b/>
          <w:bCs/>
          <w:sz w:val="22"/>
          <w:szCs w:val="22"/>
          <w:lang w:val="es-MX"/>
        </w:rPr>
        <w:t xml:space="preserve">Ref. </w:t>
      </w:r>
      <w:r w:rsidR="00810AEF">
        <w:rPr>
          <w:rFonts w:ascii="Montserrat" w:eastAsia="Times New Roman" w:hAnsi="Montserrat"/>
          <w:b/>
          <w:bCs/>
          <w:sz w:val="22"/>
          <w:szCs w:val="22"/>
          <w:lang w:val="es-MX"/>
        </w:rPr>
        <w:t>4594</w:t>
      </w:r>
      <w:r w:rsidRPr="001D02C9">
        <w:rPr>
          <w:rFonts w:ascii="Montserrat" w:eastAsia="Times New Roman" w:hAnsi="Montserrat"/>
          <w:bCs/>
          <w:sz w:val="22"/>
          <w:szCs w:val="22"/>
          <w:lang w:val="es-MX"/>
        </w:rPr>
        <w:t xml:space="preserve"> </w:t>
      </w:r>
      <w:r w:rsidRPr="001D02C9">
        <w:rPr>
          <w:rFonts w:ascii="Montserrat" w:eastAsia="Times New Roman" w:hAnsi="Montserrat"/>
          <w:sz w:val="22"/>
          <w:szCs w:val="22"/>
          <w:lang w:val="es-MX"/>
        </w:rPr>
        <w:t xml:space="preserve">en materia de Investigación Clínica que tiene como </w:t>
      </w:r>
      <w:r w:rsidRPr="001D02C9">
        <w:rPr>
          <w:rFonts w:ascii="Montserrat" w:eastAsia="Times New Roman" w:hAnsi="Montserrat"/>
          <w:color w:val="000000"/>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1D02C9">
        <w:rPr>
          <w:rFonts w:ascii="Montserrat" w:eastAsia="Times New Roman" w:hAnsi="Montserrat"/>
          <w:b/>
          <w:bCs/>
          <w:sz w:val="22"/>
          <w:szCs w:val="22"/>
          <w:lang w:val="es-MX"/>
        </w:rPr>
        <w:t>“EL PROTOCOLO”</w:t>
      </w:r>
      <w:r w:rsidRPr="001D02C9">
        <w:rPr>
          <w:rFonts w:ascii="Montserrat" w:eastAsia="Times New Roman" w:hAnsi="Montserrat"/>
          <w:color w:val="000000"/>
          <w:sz w:val="22"/>
          <w:szCs w:val="22"/>
          <w:lang w:val="es-MX"/>
        </w:rPr>
        <w:t xml:space="preserve">, mediante los recursos que le proporcione </w:t>
      </w:r>
      <w:r w:rsidRPr="001D02C9">
        <w:rPr>
          <w:rFonts w:ascii="Montserrat" w:eastAsia="Times New Roman" w:hAnsi="Montserrat"/>
          <w:b/>
          <w:bCs/>
          <w:color w:val="000000"/>
          <w:sz w:val="22"/>
          <w:szCs w:val="22"/>
          <w:lang w:val="es-MX"/>
        </w:rPr>
        <w:t>“EL PATROCINADOR”</w:t>
      </w:r>
      <w:r w:rsidRPr="001D02C9">
        <w:rPr>
          <w:rFonts w:ascii="Montserrat" w:eastAsia="Times New Roman" w:hAnsi="Montserrat"/>
          <w:color w:val="000000"/>
          <w:sz w:val="22"/>
          <w:szCs w:val="22"/>
          <w:lang w:val="es-MX"/>
        </w:rPr>
        <w:t>, los que en ningún caso formaran parte del patrimonio del Instituto, y sólo estarán bajo la administración del mismo para el objeto convenido, en los términos que más adelante se</w:t>
      </w:r>
      <w:r w:rsidRPr="001D02C9">
        <w:rPr>
          <w:rFonts w:ascii="Montserrat" w:eastAsia="Times New Roman" w:hAnsi="Montserrat"/>
          <w:color w:val="000000"/>
          <w:spacing w:val="-12"/>
          <w:sz w:val="22"/>
          <w:szCs w:val="22"/>
          <w:lang w:val="es-MX"/>
        </w:rPr>
        <w:t xml:space="preserve"> </w:t>
      </w:r>
      <w:r w:rsidRPr="001D02C9">
        <w:rPr>
          <w:rFonts w:ascii="Montserrat" w:eastAsia="Times New Roman" w:hAnsi="Montserrat"/>
          <w:color w:val="000000"/>
          <w:sz w:val="22"/>
          <w:szCs w:val="22"/>
          <w:lang w:val="es-MX"/>
        </w:rPr>
        <w:t>especifican.</w:t>
      </w:r>
    </w:p>
    <w:p w14:paraId="5311733F" w14:textId="77777777" w:rsidR="00A33E6E" w:rsidRPr="001D02C9"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F7F080F" w14:textId="77777777" w:rsidR="00A33E6E" w:rsidRPr="001D02C9"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1D02C9">
        <w:rPr>
          <w:rFonts w:ascii="Montserrat" w:eastAsia="Times New Roman" w:hAnsi="Montserrat"/>
          <w:b/>
          <w:bCs/>
          <w:sz w:val="22"/>
          <w:szCs w:val="22"/>
          <w:lang w:val="es-MX"/>
        </w:rPr>
        <w:t xml:space="preserve">SEGUNDA: “LAS PARTES” </w:t>
      </w:r>
      <w:r w:rsidRPr="001D02C9">
        <w:rPr>
          <w:rFonts w:ascii="Montserrat" w:eastAsia="Times New Roman" w:hAnsi="Montserrat"/>
          <w:sz w:val="22"/>
          <w:szCs w:val="22"/>
          <w:lang w:val="es-MX"/>
        </w:rPr>
        <w:t xml:space="preserve">acuerdan que se llevará a cabo </w:t>
      </w:r>
      <w:r w:rsidRPr="001D02C9">
        <w:rPr>
          <w:rFonts w:ascii="Montserrat" w:eastAsia="Times New Roman" w:hAnsi="Montserrat"/>
          <w:b/>
          <w:bCs/>
          <w:sz w:val="22"/>
          <w:szCs w:val="22"/>
          <w:lang w:val="es-MX"/>
        </w:rPr>
        <w:t xml:space="preserve">“EL PROTOCOLO” </w:t>
      </w:r>
      <w:r w:rsidRPr="001D02C9">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1D02C9">
        <w:rPr>
          <w:rFonts w:ascii="Montserrat" w:eastAsia="Times New Roman" w:hAnsi="Montserrat"/>
          <w:b/>
          <w:bCs/>
          <w:sz w:val="22"/>
          <w:szCs w:val="22"/>
          <w:lang w:val="es-MX"/>
        </w:rPr>
        <w:t>“EL PROTOCOLO”</w:t>
      </w:r>
      <w:r w:rsidRPr="001D02C9">
        <w:rPr>
          <w:rFonts w:ascii="Montserrat" w:eastAsia="Times New Roman" w:hAnsi="Montserrat"/>
          <w:sz w:val="22"/>
          <w:szCs w:val="22"/>
          <w:lang w:val="es-MX"/>
        </w:rPr>
        <w:t>.</w:t>
      </w:r>
    </w:p>
    <w:p w14:paraId="27650EED" w14:textId="77777777" w:rsidR="00A33E6E" w:rsidRPr="001D02C9"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6AFA6E04" w14:textId="77777777" w:rsidR="00A33E6E" w:rsidRPr="001D02C9"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1D02C9">
        <w:rPr>
          <w:rFonts w:ascii="Montserrat" w:eastAsia="Times New Roman" w:hAnsi="Montserrat"/>
          <w:b/>
          <w:bCs/>
          <w:sz w:val="22"/>
          <w:szCs w:val="22"/>
          <w:lang w:val="es-MX"/>
        </w:rPr>
        <w:t xml:space="preserve">“LAS PARTES” </w:t>
      </w:r>
      <w:r w:rsidRPr="001D02C9">
        <w:rPr>
          <w:rFonts w:ascii="Montserrat" w:eastAsia="Times New Roman" w:hAnsi="Montserrat"/>
          <w:sz w:val="22"/>
          <w:szCs w:val="22"/>
          <w:lang w:val="es-MX"/>
        </w:rPr>
        <w:t xml:space="preserve">acuerdan que </w:t>
      </w:r>
      <w:r w:rsidRPr="001D02C9">
        <w:rPr>
          <w:rFonts w:ascii="Montserrat" w:eastAsia="Times New Roman" w:hAnsi="Montserrat"/>
          <w:b/>
          <w:bCs/>
          <w:sz w:val="22"/>
          <w:szCs w:val="22"/>
          <w:lang w:val="es-MX"/>
        </w:rPr>
        <w:t xml:space="preserve">“EL PROTOCOLO” </w:t>
      </w:r>
      <w:r w:rsidRPr="001D02C9">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1D02C9">
        <w:rPr>
          <w:rFonts w:ascii="Montserrat" w:eastAsia="Times New Roman" w:hAnsi="Montserrat"/>
          <w:spacing w:val="-15"/>
          <w:sz w:val="22"/>
          <w:szCs w:val="22"/>
          <w:lang w:val="es-MX"/>
        </w:rPr>
        <w:t xml:space="preserve"> </w:t>
      </w:r>
      <w:r w:rsidRPr="001D02C9">
        <w:rPr>
          <w:rFonts w:ascii="Montserrat" w:eastAsia="Times New Roman" w:hAnsi="Montserrat"/>
          <w:sz w:val="22"/>
          <w:szCs w:val="22"/>
          <w:lang w:val="es-MX"/>
        </w:rPr>
        <w:t>materia.</w:t>
      </w:r>
    </w:p>
    <w:p w14:paraId="245B7A14" w14:textId="77777777" w:rsidR="00A33E6E" w:rsidRPr="001D02C9"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4671706" w14:textId="77777777" w:rsidR="00A33E6E" w:rsidRPr="001D02C9"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1D02C9">
        <w:rPr>
          <w:rFonts w:ascii="Montserrat" w:eastAsia="Times New Roman" w:hAnsi="Montserrat"/>
          <w:sz w:val="22"/>
          <w:szCs w:val="22"/>
          <w:lang w:val="es-MX"/>
        </w:rPr>
        <w:t xml:space="preserve">Cualquier modificación a </w:t>
      </w:r>
      <w:r w:rsidRPr="001D02C9">
        <w:rPr>
          <w:rFonts w:ascii="Montserrat" w:eastAsia="Times New Roman" w:hAnsi="Montserrat"/>
          <w:b/>
          <w:bCs/>
          <w:sz w:val="22"/>
          <w:szCs w:val="22"/>
          <w:lang w:val="es-MX"/>
        </w:rPr>
        <w:t xml:space="preserve">“EL PROTOCOLO” </w:t>
      </w:r>
      <w:r w:rsidRPr="001D02C9">
        <w:rPr>
          <w:rFonts w:ascii="Montserrat" w:eastAsia="Times New Roman" w:hAnsi="Montserrat"/>
          <w:sz w:val="22"/>
          <w:szCs w:val="22"/>
          <w:lang w:val="es-MX"/>
        </w:rPr>
        <w:t xml:space="preserve">que proponga alguna de </w:t>
      </w:r>
      <w:r w:rsidRPr="001D02C9">
        <w:rPr>
          <w:rFonts w:ascii="Montserrat" w:eastAsia="Times New Roman" w:hAnsi="Montserrat"/>
          <w:b/>
          <w:bCs/>
          <w:spacing w:val="-4"/>
          <w:sz w:val="22"/>
          <w:szCs w:val="22"/>
          <w:lang w:val="es-MX"/>
        </w:rPr>
        <w:t xml:space="preserve">“LAS </w:t>
      </w:r>
      <w:r w:rsidRPr="001D02C9">
        <w:rPr>
          <w:rFonts w:ascii="Montserrat" w:eastAsia="Times New Roman" w:hAnsi="Montserrat"/>
          <w:b/>
          <w:bCs/>
          <w:sz w:val="22"/>
          <w:szCs w:val="22"/>
          <w:lang w:val="es-MX"/>
        </w:rPr>
        <w:t>PARTES”</w:t>
      </w:r>
      <w:r w:rsidRPr="001D02C9">
        <w:rPr>
          <w:rFonts w:ascii="Montserrat" w:eastAsia="Times New Roman" w:hAnsi="Montserrat"/>
          <w:sz w:val="22"/>
          <w:szCs w:val="22"/>
          <w:lang w:val="es-MX"/>
        </w:rPr>
        <w:t>, deberá ser por escrito y aceptada de conformidad por las mismas, y contar con la autorización de los respectivos Comités y de COFEPRIS, si así se requiere, en caso contrario, la modificación no será</w:t>
      </w:r>
      <w:r w:rsidRPr="001D02C9">
        <w:rPr>
          <w:rFonts w:ascii="Montserrat" w:eastAsia="Times New Roman" w:hAnsi="Montserrat"/>
          <w:spacing w:val="-31"/>
          <w:sz w:val="22"/>
          <w:szCs w:val="22"/>
          <w:lang w:val="es-MX"/>
        </w:rPr>
        <w:t xml:space="preserve"> </w:t>
      </w:r>
      <w:r w:rsidRPr="001D02C9">
        <w:rPr>
          <w:rFonts w:ascii="Montserrat" w:eastAsia="Times New Roman" w:hAnsi="Montserrat"/>
          <w:sz w:val="22"/>
          <w:szCs w:val="22"/>
          <w:lang w:val="es-MX"/>
        </w:rPr>
        <w:t>procedente.</w:t>
      </w:r>
    </w:p>
    <w:p w14:paraId="61EB1F23" w14:textId="77777777" w:rsidR="00A33E6E" w:rsidRPr="001D02C9"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4167961" w14:textId="77777777" w:rsidR="00A33E6E"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1D02C9">
        <w:rPr>
          <w:rFonts w:ascii="Montserrat" w:eastAsia="Times New Roman" w:hAnsi="Montserrat"/>
          <w:b/>
          <w:bCs/>
          <w:sz w:val="22"/>
          <w:szCs w:val="22"/>
          <w:lang w:val="es-MX"/>
        </w:rPr>
        <w:t xml:space="preserve">TERCERA. MONTO DE LA APORTACIÓN: “EL PATROCINADOR” </w:t>
      </w:r>
      <w:r w:rsidRPr="001D02C9">
        <w:rPr>
          <w:rFonts w:ascii="Montserrat" w:eastAsia="Times New Roman" w:hAnsi="Montserrat"/>
          <w:sz w:val="22"/>
          <w:szCs w:val="22"/>
          <w:lang w:val="es-MX"/>
        </w:rPr>
        <w:t xml:space="preserve">entregará a </w:t>
      </w:r>
      <w:r w:rsidRPr="001D02C9">
        <w:rPr>
          <w:rFonts w:ascii="Montserrat" w:eastAsia="Times New Roman" w:hAnsi="Montserrat"/>
          <w:b/>
          <w:bCs/>
          <w:sz w:val="22"/>
          <w:szCs w:val="22"/>
          <w:lang w:val="es-MX"/>
        </w:rPr>
        <w:t xml:space="preserve">“EL INSTITUTO” </w:t>
      </w:r>
      <w:r w:rsidRPr="001D02C9">
        <w:rPr>
          <w:rFonts w:ascii="Montserrat" w:eastAsia="Times New Roman" w:hAnsi="Montserrat"/>
          <w:sz w:val="22"/>
          <w:szCs w:val="22"/>
          <w:lang w:val="es-MX"/>
        </w:rPr>
        <w:t xml:space="preserve">los recursos para llevar a cabo </w:t>
      </w:r>
      <w:r w:rsidRPr="001D02C9">
        <w:rPr>
          <w:rFonts w:ascii="Montserrat" w:eastAsia="Times New Roman" w:hAnsi="Montserrat"/>
          <w:b/>
          <w:bCs/>
          <w:sz w:val="22"/>
          <w:szCs w:val="22"/>
          <w:lang w:val="es-MX"/>
        </w:rPr>
        <w:t>“EL PROTOCOLO”</w:t>
      </w:r>
      <w:r w:rsidRPr="001D02C9">
        <w:rPr>
          <w:rFonts w:ascii="Montserrat" w:eastAsia="Times New Roman" w:hAnsi="Montserrat"/>
          <w:sz w:val="22"/>
          <w:szCs w:val="22"/>
          <w:lang w:val="es-MX"/>
        </w:rPr>
        <w:t xml:space="preserve">, conforme a los montos y plazos establecidos en el uso de recursos estipulados en el </w:t>
      </w:r>
      <w:r w:rsidRPr="001D02C9">
        <w:rPr>
          <w:rFonts w:ascii="Montserrat" w:eastAsia="Times New Roman" w:hAnsi="Montserrat"/>
          <w:b/>
          <w:sz w:val="22"/>
          <w:szCs w:val="22"/>
          <w:lang w:val="es-MX"/>
        </w:rPr>
        <w:t>Anexo C</w:t>
      </w:r>
      <w:r w:rsidRPr="001D02C9">
        <w:rPr>
          <w:rFonts w:ascii="Montserrat" w:eastAsia="Times New Roman" w:hAnsi="Montserrat"/>
          <w:sz w:val="22"/>
          <w:szCs w:val="22"/>
          <w:lang w:val="es-MX"/>
        </w:rPr>
        <w:t>, q</w:t>
      </w:r>
      <w:r w:rsidRPr="001D02C9">
        <w:rPr>
          <w:rFonts w:ascii="Montserrat" w:eastAsia="Times New Roman" w:hAnsi="Montserrat"/>
          <w:color w:val="000000"/>
          <w:sz w:val="22"/>
          <w:szCs w:val="22"/>
          <w:lang w:val="es-MX"/>
        </w:rPr>
        <w:t>ue forma parte integrante del presente</w:t>
      </w:r>
      <w:r w:rsidRPr="001D02C9">
        <w:rPr>
          <w:rFonts w:ascii="Montserrat" w:eastAsia="Times New Roman" w:hAnsi="Montserrat"/>
          <w:color w:val="000000"/>
          <w:spacing w:val="-26"/>
          <w:sz w:val="22"/>
          <w:szCs w:val="22"/>
          <w:lang w:val="es-MX"/>
        </w:rPr>
        <w:t xml:space="preserve"> </w:t>
      </w:r>
      <w:r w:rsidRPr="001D02C9">
        <w:rPr>
          <w:rFonts w:ascii="Montserrat" w:eastAsia="Times New Roman" w:hAnsi="Montserrat"/>
          <w:color w:val="000000"/>
          <w:sz w:val="22"/>
          <w:szCs w:val="22"/>
          <w:lang w:val="es-MX"/>
        </w:rPr>
        <w:t>Convenio.</w:t>
      </w:r>
    </w:p>
    <w:p w14:paraId="3D3B34C9" w14:textId="77777777" w:rsidR="00A33E6E"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p>
    <w:p w14:paraId="70D2A612" w14:textId="7BAD99D9" w:rsidR="00A33E6E" w:rsidRPr="001D02C9" w:rsidRDefault="00A33E6E" w:rsidP="008A78F0">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6F4454">
        <w:rPr>
          <w:rFonts w:ascii="Montserrat" w:eastAsia="Times New Roman" w:hAnsi="Montserrat"/>
          <w:b/>
          <w:color w:val="000000"/>
          <w:sz w:val="22"/>
          <w:szCs w:val="22"/>
          <w:lang w:val="es-MX"/>
        </w:rPr>
        <w:t>“EL PATROCINADOR”</w:t>
      </w:r>
      <w:r>
        <w:rPr>
          <w:rFonts w:ascii="Montserrat" w:eastAsia="Times New Roman" w:hAnsi="Montserrat"/>
          <w:color w:val="000000"/>
          <w:sz w:val="22"/>
          <w:szCs w:val="22"/>
          <w:lang w:val="es-MX"/>
        </w:rPr>
        <w:t xml:space="preserve"> se compromete a entregar todos los insumos necesarios para el desarrollo de </w:t>
      </w:r>
      <w:r w:rsidRPr="001D02C9">
        <w:rPr>
          <w:rFonts w:ascii="Montserrat" w:eastAsia="Times New Roman" w:hAnsi="Montserrat"/>
          <w:b/>
          <w:bCs/>
          <w:sz w:val="22"/>
          <w:szCs w:val="22"/>
          <w:lang w:val="es-MX"/>
        </w:rPr>
        <w:t>“EL PROTOCOLO”</w:t>
      </w:r>
      <w:r w:rsidRPr="001D02C9">
        <w:rPr>
          <w:rFonts w:ascii="Montserrat" w:eastAsia="Times New Roman" w:hAnsi="Montserrat"/>
          <w:sz w:val="22"/>
          <w:szCs w:val="22"/>
          <w:lang w:val="es-MX"/>
        </w:rPr>
        <w:t xml:space="preserve">, </w:t>
      </w:r>
      <w:r>
        <w:rPr>
          <w:rFonts w:ascii="Montserrat" w:eastAsia="Times New Roman" w:hAnsi="Montserrat"/>
          <w:color w:val="000000"/>
          <w:sz w:val="22"/>
          <w:szCs w:val="22"/>
          <w:lang w:val="es-MX"/>
        </w:rPr>
        <w:t>precisado en este convenio</w:t>
      </w:r>
      <w:r w:rsidR="00D81882">
        <w:rPr>
          <w:rFonts w:ascii="Montserrat" w:eastAsia="Times New Roman" w:hAnsi="Montserrat"/>
          <w:color w:val="000000"/>
          <w:sz w:val="22"/>
          <w:szCs w:val="22"/>
          <w:lang w:val="es-MX"/>
        </w:rPr>
        <w:t xml:space="preserve">, tales como el medicamento mencionado en </w:t>
      </w:r>
      <w:r w:rsidR="00C56D43" w:rsidRPr="00961186">
        <w:rPr>
          <w:rFonts w:ascii="Montserrat" w:eastAsia="Times New Roman" w:hAnsi="Montserrat"/>
          <w:b/>
          <w:color w:val="000000"/>
          <w:sz w:val="22"/>
          <w:szCs w:val="22"/>
          <w:lang w:val="es-MX"/>
        </w:rPr>
        <w:t>EL PROTOCOLO</w:t>
      </w:r>
      <w:r w:rsidR="00D81882">
        <w:rPr>
          <w:rFonts w:ascii="Montserrat" w:eastAsia="Times New Roman" w:hAnsi="Montserrat"/>
          <w:color w:val="000000"/>
          <w:sz w:val="22"/>
          <w:szCs w:val="22"/>
          <w:lang w:val="es-MX"/>
        </w:rPr>
        <w:t>.</w:t>
      </w:r>
      <w:r w:rsidR="00C56D43" w:rsidDel="00C56D43">
        <w:rPr>
          <w:rFonts w:ascii="Montserrat" w:eastAsia="Times New Roman" w:hAnsi="Montserrat"/>
          <w:color w:val="000000"/>
          <w:sz w:val="22"/>
          <w:szCs w:val="22"/>
          <w:lang w:val="es-MX"/>
        </w:rPr>
        <w:t xml:space="preserve"> </w:t>
      </w:r>
    </w:p>
    <w:p w14:paraId="5C3A047D" w14:textId="77777777" w:rsidR="00A33E6E" w:rsidRPr="001D02C9"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1D02C9">
        <w:rPr>
          <w:rFonts w:ascii="Montserrat" w:eastAsia="Times New Roman" w:hAnsi="Montserrat"/>
          <w:sz w:val="22"/>
          <w:szCs w:val="22"/>
          <w:lang w:val="es-MX"/>
        </w:rPr>
        <w:t xml:space="preserve">Dichos recursos se consideran fondos externos y no del Patrimonio de </w:t>
      </w:r>
      <w:r w:rsidRPr="001D02C9">
        <w:rPr>
          <w:rFonts w:ascii="Montserrat" w:eastAsia="Tw Cen MT Condensed Extra Bold" w:hAnsi="Montserrat"/>
          <w:b/>
          <w:sz w:val="22"/>
          <w:szCs w:val="22"/>
          <w:lang w:val="es-ES_tradnl" w:eastAsia="es-ES"/>
        </w:rPr>
        <w:t>“EL INSTITUTO”</w:t>
      </w:r>
      <w:r w:rsidRPr="001D02C9">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1D02C9">
        <w:rPr>
          <w:rFonts w:ascii="Montserrat" w:eastAsia="Times New Roman" w:hAnsi="Montserrat"/>
          <w:b/>
          <w:bCs/>
          <w:sz w:val="22"/>
          <w:szCs w:val="22"/>
          <w:lang w:val="es-MX"/>
        </w:rPr>
        <w:t xml:space="preserve">“EL PATROCINADOR” </w:t>
      </w:r>
      <w:r w:rsidRPr="001D02C9">
        <w:rPr>
          <w:rFonts w:ascii="Montserrat" w:eastAsia="Times New Roman" w:hAnsi="Montserrat"/>
          <w:sz w:val="22"/>
          <w:szCs w:val="22"/>
          <w:lang w:val="es-MX"/>
        </w:rPr>
        <w:t xml:space="preserve">entregue a </w:t>
      </w:r>
      <w:r w:rsidRPr="001D02C9">
        <w:rPr>
          <w:rFonts w:ascii="Montserrat" w:eastAsia="Times New Roman" w:hAnsi="Montserrat"/>
          <w:b/>
          <w:bCs/>
          <w:sz w:val="22"/>
          <w:szCs w:val="22"/>
          <w:lang w:val="es-MX"/>
        </w:rPr>
        <w:t xml:space="preserve">“EL INSTITUTO” </w:t>
      </w:r>
      <w:r w:rsidRPr="001D02C9">
        <w:rPr>
          <w:rFonts w:ascii="Montserrat" w:eastAsia="Times New Roman" w:hAnsi="Montserrat"/>
          <w:sz w:val="22"/>
          <w:szCs w:val="22"/>
          <w:lang w:val="es-MX"/>
        </w:rPr>
        <w:t xml:space="preserve">para llevar a cabo </w:t>
      </w:r>
      <w:r w:rsidRPr="001D02C9">
        <w:rPr>
          <w:rFonts w:ascii="Montserrat" w:eastAsia="Times New Roman" w:hAnsi="Montserrat"/>
          <w:b/>
          <w:bCs/>
          <w:sz w:val="22"/>
          <w:szCs w:val="22"/>
          <w:lang w:val="es-MX"/>
        </w:rPr>
        <w:t>“EL PROTOCOLO”.</w:t>
      </w:r>
    </w:p>
    <w:p w14:paraId="38CB044E" w14:textId="77777777" w:rsidR="00A33E6E" w:rsidRPr="001D02C9"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F70F675"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El </w:t>
      </w:r>
      <w:r w:rsidRPr="00263B23">
        <w:rPr>
          <w:rFonts w:ascii="Montserrat" w:eastAsia="Times New Roman" w:hAnsi="Montserrat"/>
          <w:b/>
          <w:bCs/>
          <w:sz w:val="22"/>
          <w:szCs w:val="22"/>
          <w:lang w:val="es-MX"/>
        </w:rPr>
        <w:t xml:space="preserve">Anexo C </w:t>
      </w:r>
      <w:r w:rsidRPr="00263B23">
        <w:rPr>
          <w:rFonts w:ascii="Montserrat" w:eastAsia="Times New Roman" w:hAnsi="Montserrat"/>
          <w:sz w:val="22"/>
          <w:szCs w:val="22"/>
          <w:lang w:val="es-MX"/>
        </w:rPr>
        <w:t xml:space="preserve">del presente convenio, especificará </w:t>
      </w:r>
      <w:r w:rsidRPr="00263B23">
        <w:rPr>
          <w:rFonts w:ascii="Montserrat" w:eastAsia="Tw Cen MT Condensed Extra Bold" w:hAnsi="Montserrat"/>
          <w:sz w:val="22"/>
          <w:szCs w:val="22"/>
          <w:lang w:val="es-ES_tradnl" w:eastAsia="es-ES"/>
        </w:rPr>
        <w:t xml:space="preserve">las aportaciones </w:t>
      </w:r>
      <w:r w:rsidRPr="00263B23">
        <w:rPr>
          <w:rFonts w:ascii="Montserrat" w:eastAsia="Times New Roman" w:hAnsi="Montserrat"/>
          <w:sz w:val="22"/>
          <w:szCs w:val="22"/>
          <w:lang w:val="es-MX"/>
        </w:rPr>
        <w:t xml:space="preserve">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o la persona que esta designe pagarán por el Estudio</w:t>
      </w:r>
      <w:r>
        <w:rPr>
          <w:rFonts w:ascii="Montserrat" w:eastAsia="Times New Roman" w:hAnsi="Montserrat"/>
          <w:sz w:val="22"/>
          <w:szCs w:val="22"/>
          <w:lang w:val="es-MX"/>
        </w:rPr>
        <w:t xml:space="preserve">, </w:t>
      </w:r>
      <w:r w:rsidRPr="00263B23">
        <w:rPr>
          <w:rFonts w:ascii="Montserrat" w:eastAsia="Times New Roman" w:hAnsi="Montserrat"/>
          <w:sz w:val="22"/>
          <w:szCs w:val="22"/>
          <w:lang w:val="es-MX"/>
        </w:rPr>
        <w:t xml:space="preserve">el momento de tales aportaciones y el destinatario. </w:t>
      </w:r>
      <w:proofErr w:type="spellStart"/>
      <w:r w:rsidRPr="00263B23">
        <w:rPr>
          <w:rFonts w:ascii="Montserrat" w:eastAsia="Times New Roman" w:hAnsi="Montserrat"/>
          <w:sz w:val="22"/>
          <w:szCs w:val="22"/>
          <w:lang w:val="es-MX"/>
        </w:rPr>
        <w:t>Dich</w:t>
      </w:r>
      <w:r w:rsidRPr="00263B23">
        <w:rPr>
          <w:rFonts w:ascii="Montserrat" w:eastAsia="Tw Cen MT Condensed Extra Bold" w:hAnsi="Montserrat"/>
          <w:sz w:val="22"/>
          <w:szCs w:val="22"/>
          <w:lang w:val="es-ES_tradnl" w:eastAsia="es-ES"/>
        </w:rPr>
        <w:t>as</w:t>
      </w:r>
      <w:proofErr w:type="spellEnd"/>
      <w:r w:rsidRPr="00263B23">
        <w:rPr>
          <w:rFonts w:ascii="Montserrat" w:eastAsia="Tw Cen MT Condensed Extra Bold" w:hAnsi="Montserrat"/>
          <w:sz w:val="22"/>
          <w:szCs w:val="22"/>
          <w:lang w:val="es-ES_tradnl" w:eastAsia="es-ES"/>
        </w:rPr>
        <w:t xml:space="preserve"> aportaciones </w:t>
      </w:r>
      <w:r w:rsidRPr="00263B23">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0BABC358"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71BC77"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w Cen MT Condensed Extra Bold" w:hAnsi="Montserrat"/>
          <w:sz w:val="22"/>
          <w:szCs w:val="22"/>
          <w:lang w:val="es-ES_tradnl" w:eastAsia="es-ES"/>
        </w:rPr>
        <w:t xml:space="preserve">Las aportaciones deberán </w:t>
      </w:r>
      <w:r w:rsidRPr="00263B23">
        <w:rPr>
          <w:rFonts w:ascii="Montserrat" w:eastAsia="Times New Roman" w:hAnsi="Montserrat"/>
          <w:sz w:val="22"/>
          <w:szCs w:val="22"/>
          <w:lang w:val="es-MX"/>
        </w:rPr>
        <w:t>contemplar, como mínimo, los siguientes rubros:</w:t>
      </w:r>
    </w:p>
    <w:p w14:paraId="41581598"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B41456D"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Gastos</w:t>
      </w:r>
      <w:r w:rsidRPr="00263B23">
        <w:rPr>
          <w:rFonts w:ascii="Montserrat" w:eastAsia="Times New Roman" w:hAnsi="Montserrat"/>
          <w:spacing w:val="-6"/>
          <w:sz w:val="22"/>
          <w:szCs w:val="22"/>
          <w:lang w:val="es-MX"/>
        </w:rPr>
        <w:t xml:space="preserve"> </w:t>
      </w:r>
      <w:r w:rsidRPr="00263B23">
        <w:rPr>
          <w:rFonts w:ascii="Montserrat" w:eastAsia="Times New Roman" w:hAnsi="Montserrat"/>
          <w:sz w:val="22"/>
          <w:szCs w:val="22"/>
          <w:lang w:val="es-MX"/>
        </w:rPr>
        <w:t>indirectos</w:t>
      </w:r>
    </w:p>
    <w:p w14:paraId="4211654D"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263B23">
        <w:rPr>
          <w:rFonts w:ascii="Montserrat" w:eastAsia="Times New Roman" w:hAnsi="Montserrat"/>
          <w:sz w:val="22"/>
          <w:szCs w:val="22"/>
          <w:lang w:val="es-MX"/>
        </w:rPr>
        <w:t xml:space="preserve">Porcentaje a favor de </w:t>
      </w:r>
      <w:r w:rsidRPr="00263B23">
        <w:rPr>
          <w:rFonts w:ascii="Montserrat" w:eastAsia="Times New Roman" w:hAnsi="Montserrat"/>
          <w:b/>
          <w:bCs/>
          <w:sz w:val="22"/>
          <w:szCs w:val="22"/>
          <w:lang w:val="es-MX"/>
        </w:rPr>
        <w:t>“EL</w:t>
      </w:r>
      <w:r w:rsidRPr="00263B23">
        <w:rPr>
          <w:rFonts w:ascii="Montserrat" w:eastAsia="Times New Roman" w:hAnsi="Montserrat"/>
          <w:b/>
          <w:bCs/>
          <w:spacing w:val="-19"/>
          <w:sz w:val="22"/>
          <w:szCs w:val="22"/>
          <w:lang w:val="es-MX"/>
        </w:rPr>
        <w:t xml:space="preserve"> </w:t>
      </w:r>
      <w:r w:rsidRPr="00263B23">
        <w:rPr>
          <w:rFonts w:ascii="Montserrat" w:eastAsia="Times New Roman" w:hAnsi="Montserrat"/>
          <w:b/>
          <w:bCs/>
          <w:sz w:val="22"/>
          <w:szCs w:val="22"/>
          <w:lang w:val="es-MX"/>
        </w:rPr>
        <w:t>INSTITUTO”</w:t>
      </w:r>
    </w:p>
    <w:p w14:paraId="30681ACF"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Gastos de carácter</w:t>
      </w:r>
      <w:r w:rsidRPr="00263B23">
        <w:rPr>
          <w:rFonts w:ascii="Montserrat" w:eastAsia="Times New Roman" w:hAnsi="Montserrat"/>
          <w:spacing w:val="-12"/>
          <w:sz w:val="22"/>
          <w:szCs w:val="22"/>
          <w:lang w:val="es-MX"/>
        </w:rPr>
        <w:t xml:space="preserve"> </w:t>
      </w:r>
      <w:r w:rsidRPr="00263B23">
        <w:rPr>
          <w:rFonts w:ascii="Montserrat" w:eastAsia="Times New Roman" w:hAnsi="Montserrat"/>
          <w:sz w:val="22"/>
          <w:szCs w:val="22"/>
          <w:lang w:val="es-MX"/>
        </w:rPr>
        <w:t>urgente</w:t>
      </w:r>
    </w:p>
    <w:p w14:paraId="24D936E4"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Gastos de</w:t>
      </w:r>
      <w:r w:rsidRPr="00263B23">
        <w:rPr>
          <w:rFonts w:ascii="Montserrat" w:eastAsia="Times New Roman" w:hAnsi="Montserrat"/>
          <w:spacing w:val="-8"/>
          <w:sz w:val="22"/>
          <w:szCs w:val="22"/>
          <w:lang w:val="es-MX"/>
        </w:rPr>
        <w:t xml:space="preserve"> </w:t>
      </w:r>
      <w:r w:rsidRPr="00263B23">
        <w:rPr>
          <w:rFonts w:ascii="Montserrat" w:eastAsia="Times New Roman" w:hAnsi="Montserrat"/>
          <w:sz w:val="22"/>
          <w:szCs w:val="22"/>
          <w:lang w:val="es-MX"/>
        </w:rPr>
        <w:t>operación</w:t>
      </w:r>
    </w:p>
    <w:p w14:paraId="3C1B8B71" w14:textId="77777777" w:rsidR="00A33E6E" w:rsidRPr="00263B23" w:rsidRDefault="00A33E6E" w:rsidP="00A33E6E">
      <w:pPr>
        <w:pStyle w:val="Prrafodelista"/>
        <w:numPr>
          <w:ilvl w:val="0"/>
          <w:numId w:val="8"/>
        </w:numPr>
        <w:tabs>
          <w:tab w:val="left" w:pos="567"/>
        </w:tabs>
        <w:ind w:left="0" w:hanging="11"/>
        <w:rPr>
          <w:rFonts w:ascii="Montserrat" w:hAnsi="Montserrat"/>
          <w:sz w:val="22"/>
          <w:szCs w:val="22"/>
        </w:rPr>
      </w:pPr>
      <w:r w:rsidRPr="00263B23">
        <w:rPr>
          <w:rFonts w:ascii="Montserrat" w:hAnsi="Montserrat"/>
          <w:sz w:val="22"/>
          <w:szCs w:val="22"/>
        </w:rPr>
        <w:t>Adquisiciones de insumos y equipos (en caso de ser aplicable)</w:t>
      </w:r>
    </w:p>
    <w:p w14:paraId="07C133E3"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Gastos de</w:t>
      </w:r>
      <w:r w:rsidRPr="00263B23">
        <w:rPr>
          <w:rFonts w:ascii="Montserrat" w:eastAsia="Times New Roman" w:hAnsi="Montserrat"/>
          <w:spacing w:val="-10"/>
          <w:sz w:val="22"/>
          <w:szCs w:val="22"/>
          <w:lang w:val="es-MX"/>
        </w:rPr>
        <w:t xml:space="preserve"> </w:t>
      </w:r>
      <w:r w:rsidRPr="00263B23">
        <w:rPr>
          <w:rFonts w:ascii="Montserrat" w:eastAsia="Times New Roman" w:hAnsi="Montserrat"/>
          <w:sz w:val="22"/>
          <w:szCs w:val="22"/>
          <w:lang w:val="es-MX"/>
        </w:rPr>
        <w:t xml:space="preserve">inversión </w:t>
      </w:r>
      <w:r w:rsidRPr="00263B23">
        <w:rPr>
          <w:rFonts w:ascii="Montserrat" w:eastAsia="Tw Cen MT Condensed Extra Bold" w:hAnsi="Montserrat"/>
          <w:sz w:val="22"/>
          <w:szCs w:val="22"/>
          <w:lang w:val="es-ES_tradnl" w:eastAsia="es-ES"/>
        </w:rPr>
        <w:t>(en caso de ser aplicable)</w:t>
      </w:r>
    </w:p>
    <w:p w14:paraId="19F04A08"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Apoyos económicos al personal participante en el proyecto de</w:t>
      </w:r>
      <w:r w:rsidRPr="00263B23">
        <w:rPr>
          <w:rFonts w:ascii="Montserrat" w:eastAsia="Times New Roman" w:hAnsi="Montserrat"/>
          <w:spacing w:val="-38"/>
          <w:sz w:val="22"/>
          <w:szCs w:val="22"/>
          <w:lang w:val="es-MX"/>
        </w:rPr>
        <w:t xml:space="preserve"> </w:t>
      </w:r>
      <w:r w:rsidRPr="00263B23">
        <w:rPr>
          <w:rFonts w:ascii="Montserrat" w:eastAsia="Times New Roman" w:hAnsi="Montserrat"/>
          <w:sz w:val="22"/>
          <w:szCs w:val="22"/>
          <w:lang w:val="es-MX"/>
        </w:rPr>
        <w:t>investigación</w:t>
      </w:r>
    </w:p>
    <w:p w14:paraId="3254E215" w14:textId="77777777" w:rsidR="00A33E6E" w:rsidRPr="00263B23"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lastRenderedPageBreak/>
        <w:t>Contratación de</w:t>
      </w:r>
      <w:r w:rsidRPr="00263B23">
        <w:rPr>
          <w:rFonts w:ascii="Montserrat" w:eastAsia="Times New Roman" w:hAnsi="Montserrat"/>
          <w:spacing w:val="-14"/>
          <w:sz w:val="22"/>
          <w:szCs w:val="22"/>
          <w:lang w:val="es-MX"/>
        </w:rPr>
        <w:t xml:space="preserve"> </w:t>
      </w:r>
      <w:r w:rsidRPr="00263B23">
        <w:rPr>
          <w:rFonts w:ascii="Montserrat" w:eastAsia="Times New Roman" w:hAnsi="Montserrat"/>
          <w:sz w:val="22"/>
          <w:szCs w:val="22"/>
          <w:lang w:val="es-MX"/>
        </w:rPr>
        <w:t xml:space="preserve">colaboradores </w:t>
      </w:r>
      <w:r w:rsidRPr="00263B23">
        <w:rPr>
          <w:rFonts w:ascii="Montserrat" w:eastAsia="Tw Cen MT Condensed Extra Bold" w:hAnsi="Montserrat"/>
          <w:sz w:val="22"/>
          <w:szCs w:val="22"/>
          <w:lang w:val="es-ES_tradnl" w:eastAsia="es-ES"/>
        </w:rPr>
        <w:t>(en caso de ser aplicable)</w:t>
      </w:r>
    </w:p>
    <w:p w14:paraId="7D721CE9" w14:textId="67D260D7" w:rsidR="00A33E6E"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CD9F7A4" w14:textId="4AB6B6EB" w:rsidR="0061079A" w:rsidRDefault="0061079A" w:rsidP="0061079A">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bookmarkStart w:id="5" w:name="_Hlk152230638"/>
      <w:r w:rsidRPr="0061079A">
        <w:rPr>
          <w:rFonts w:ascii="Montserrat" w:eastAsia="Times New Roman" w:hAnsi="Montserrat"/>
          <w:b/>
          <w:sz w:val="22"/>
          <w:szCs w:val="22"/>
          <w:lang w:val="es-MX"/>
        </w:rPr>
        <w:t>“LAS PARTES”</w:t>
      </w:r>
      <w:r w:rsidRPr="0061079A">
        <w:rPr>
          <w:rFonts w:ascii="Montserrat" w:eastAsia="Times New Roman" w:hAnsi="Montserrat"/>
          <w:sz w:val="22"/>
          <w:szCs w:val="22"/>
          <w:lang w:val="es-MX"/>
        </w:rPr>
        <w:t xml:space="preserve"> acuerdan que las aportaciones que debe cubrir “</w:t>
      </w:r>
      <w:r w:rsidRPr="0061079A">
        <w:rPr>
          <w:rFonts w:ascii="Montserrat" w:eastAsia="Times New Roman" w:hAnsi="Montserrat"/>
          <w:b/>
          <w:sz w:val="22"/>
          <w:szCs w:val="22"/>
          <w:lang w:val="es-MX"/>
        </w:rPr>
        <w:t>EL PATROCINADOR”</w:t>
      </w:r>
      <w:r w:rsidRPr="0061079A">
        <w:rPr>
          <w:rFonts w:ascii="Montserrat" w:eastAsia="Times New Roman" w:hAnsi="Montserrat"/>
          <w:sz w:val="22"/>
          <w:szCs w:val="22"/>
          <w:lang w:val="es-MX"/>
        </w:rPr>
        <w:t xml:space="preserve"> a </w:t>
      </w:r>
      <w:r w:rsidRPr="0061079A">
        <w:rPr>
          <w:rFonts w:ascii="Montserrat" w:eastAsia="Times New Roman" w:hAnsi="Montserrat"/>
          <w:b/>
          <w:sz w:val="22"/>
          <w:szCs w:val="22"/>
          <w:lang w:val="es-MX"/>
        </w:rPr>
        <w:t>“EL INSTITUTO”</w:t>
      </w:r>
      <w:r w:rsidRPr="0061079A">
        <w:rPr>
          <w:rFonts w:ascii="Montserrat" w:eastAsia="Times New Roman" w:hAnsi="Montserrat"/>
          <w:sz w:val="22"/>
          <w:szCs w:val="22"/>
          <w:lang w:val="es-MX"/>
        </w:rPr>
        <w:t xml:space="preserve"> por el desarrollo de </w:t>
      </w:r>
      <w:r w:rsidRPr="0061079A">
        <w:rPr>
          <w:rFonts w:ascii="Montserrat" w:eastAsia="Times New Roman" w:hAnsi="Montserrat"/>
          <w:b/>
          <w:sz w:val="22"/>
          <w:szCs w:val="22"/>
          <w:lang w:val="es-MX"/>
        </w:rPr>
        <w:t>“EL PROTOCOLO”</w:t>
      </w:r>
      <w:r w:rsidRPr="0061079A">
        <w:rPr>
          <w:rFonts w:ascii="Montserrat" w:eastAsia="Times New Roman" w:hAnsi="Montserrat"/>
          <w:sz w:val="22"/>
          <w:szCs w:val="22"/>
          <w:lang w:val="es-MX"/>
        </w:rPr>
        <w:t>, se deberán efectuar mediante transferencia bancaria a la siguiente cuenta:</w:t>
      </w:r>
    </w:p>
    <w:p w14:paraId="4F089D92" w14:textId="399A165C" w:rsidR="0061079A" w:rsidRDefault="0061079A"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204"/>
      </w:tblGrid>
      <w:tr w:rsidR="0061079A" w:rsidRPr="007123F8" w14:paraId="5D799E4B" w14:textId="77777777" w:rsidTr="0061079A">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4AE23F08" w14:textId="77777777" w:rsidR="0061079A" w:rsidRPr="007742F8" w:rsidRDefault="0061079A" w:rsidP="00595080">
            <w:pPr>
              <w:rPr>
                <w:rFonts w:ascii="Montserrat" w:eastAsia="Tw Cen MT Condensed Extra Bold" w:hAnsi="Montserrat"/>
                <w:sz w:val="22"/>
                <w:szCs w:val="22"/>
                <w:lang w:val="es-ES_tradnl" w:eastAsia="es-ES"/>
              </w:rPr>
            </w:pPr>
            <w:bookmarkStart w:id="6" w:name="_Hlk140595299"/>
            <w:r w:rsidRPr="007742F8">
              <w:rPr>
                <w:rFonts w:ascii="Montserrat" w:eastAsia="Tw Cen MT Condensed Extra Bold" w:hAnsi="Montserrat"/>
                <w:sz w:val="22"/>
                <w:szCs w:val="22"/>
                <w:lang w:val="es-ES_tradnl" w:eastAsia="es-ES"/>
              </w:rPr>
              <w:t>Nombre de la cuenta</w:t>
            </w:r>
          </w:p>
        </w:tc>
        <w:tc>
          <w:tcPr>
            <w:tcW w:w="6204" w:type="dxa"/>
          </w:tcPr>
          <w:p w14:paraId="6499059F" w14:textId="77777777" w:rsidR="0061079A" w:rsidRPr="007742F8" w:rsidRDefault="0061079A" w:rsidP="00595080">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61079A" w:rsidRPr="007123F8" w14:paraId="187B8A62" w14:textId="77777777" w:rsidTr="0061079A">
        <w:trPr>
          <w:trHeight w:val="1981"/>
          <w:jc w:val="center"/>
        </w:trPr>
        <w:tc>
          <w:tcPr>
            <w:tcW w:w="2438" w:type="dxa"/>
          </w:tcPr>
          <w:p w14:paraId="1DBA94EA" w14:textId="77777777" w:rsidR="0061079A" w:rsidRPr="008E1C56" w:rsidRDefault="0061079A" w:rsidP="00595080">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6204" w:type="dxa"/>
          </w:tcPr>
          <w:p w14:paraId="19EF9D8B" w14:textId="77777777" w:rsidR="0061079A" w:rsidRPr="00291637" w:rsidRDefault="0061079A" w:rsidP="00595080">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61079A" w:rsidRPr="007742F8" w14:paraId="00DFD084" w14:textId="77777777" w:rsidTr="0061079A">
        <w:trPr>
          <w:trHeight w:val="170"/>
          <w:jc w:val="center"/>
        </w:trPr>
        <w:tc>
          <w:tcPr>
            <w:tcW w:w="2438" w:type="dxa"/>
            <w:hideMark/>
          </w:tcPr>
          <w:p w14:paraId="56787D82" w14:textId="77777777" w:rsidR="0061079A" w:rsidRPr="007742F8" w:rsidRDefault="0061079A" w:rsidP="00595080">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6204" w:type="dxa"/>
          </w:tcPr>
          <w:p w14:paraId="6773CEFF" w14:textId="77777777" w:rsidR="0061079A" w:rsidRDefault="0061079A" w:rsidP="00595080">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60D9069E" w14:textId="77777777" w:rsidR="0061079A" w:rsidRPr="008E1C56" w:rsidRDefault="0061079A" w:rsidP="00595080">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tc>
      </w:tr>
      <w:tr w:rsidR="0061079A" w:rsidRPr="007742F8" w14:paraId="0DEC831A" w14:textId="77777777" w:rsidTr="0061079A">
        <w:trPr>
          <w:trHeight w:val="170"/>
          <w:jc w:val="center"/>
        </w:trPr>
        <w:tc>
          <w:tcPr>
            <w:tcW w:w="2438" w:type="dxa"/>
          </w:tcPr>
          <w:p w14:paraId="254F07C2" w14:textId="77777777" w:rsidR="0061079A" w:rsidRPr="007742F8" w:rsidRDefault="0061079A" w:rsidP="00595080">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6204" w:type="dxa"/>
          </w:tcPr>
          <w:p w14:paraId="63E972F8" w14:textId="77777777" w:rsidR="0061079A" w:rsidRPr="00291637" w:rsidRDefault="0061079A" w:rsidP="00595080">
            <w:pPr>
              <w:jc w:val="both"/>
              <w:rPr>
                <w:rFonts w:ascii="Montserrat" w:eastAsia="Tw Cen MT Condensed Extra Bold" w:hAnsi="Montserrat"/>
                <w:sz w:val="22"/>
                <w:szCs w:val="22"/>
                <w:highlight w:val="yellow"/>
                <w:lang w:val="es-ES_tradnl" w:eastAsia="es-ES"/>
              </w:rPr>
            </w:pPr>
            <w:r w:rsidRPr="00291637">
              <w:rPr>
                <w:rFonts w:ascii="Montserrat" w:eastAsia="Tw Cen MT Condensed Extra Bold" w:hAnsi="Montserrat"/>
                <w:sz w:val="22"/>
                <w:szCs w:val="22"/>
                <w:lang w:val="es-ES_tradnl" w:eastAsia="es-ES"/>
              </w:rPr>
              <w:t>3947 MCI HOSPITAL NUTRICIÓN</w:t>
            </w:r>
          </w:p>
        </w:tc>
      </w:tr>
      <w:tr w:rsidR="0061079A" w:rsidRPr="007742F8" w14:paraId="4E3E659B" w14:textId="77777777" w:rsidTr="0061079A">
        <w:trPr>
          <w:trHeight w:val="170"/>
          <w:jc w:val="center"/>
        </w:trPr>
        <w:tc>
          <w:tcPr>
            <w:tcW w:w="2438" w:type="dxa"/>
          </w:tcPr>
          <w:p w14:paraId="456E46ED" w14:textId="77777777" w:rsidR="0061079A" w:rsidRPr="007742F8" w:rsidRDefault="0061079A" w:rsidP="00595080">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Número de Plaza:</w:t>
            </w:r>
          </w:p>
        </w:tc>
        <w:tc>
          <w:tcPr>
            <w:tcW w:w="6204" w:type="dxa"/>
          </w:tcPr>
          <w:p w14:paraId="32A3BAB4" w14:textId="77777777" w:rsidR="0061079A" w:rsidRPr="00291637" w:rsidRDefault="0061079A" w:rsidP="00595080">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61079A" w:rsidRPr="007742F8" w14:paraId="6099DEC4" w14:textId="77777777" w:rsidTr="0061079A">
        <w:trPr>
          <w:trHeight w:val="964"/>
          <w:jc w:val="center"/>
        </w:trPr>
        <w:tc>
          <w:tcPr>
            <w:tcW w:w="2438" w:type="dxa"/>
            <w:hideMark/>
          </w:tcPr>
          <w:p w14:paraId="4ACCB975" w14:textId="77777777" w:rsidR="0061079A" w:rsidRPr="007742F8" w:rsidRDefault="0061079A" w:rsidP="00595080">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w:t>
            </w:r>
            <w:r>
              <w:rPr>
                <w:rFonts w:ascii="Montserrat" w:eastAsia="Tw Cen MT Condensed Extra Bold" w:hAnsi="Montserrat"/>
                <w:b/>
                <w:sz w:val="22"/>
                <w:szCs w:val="22"/>
                <w:lang w:val="es-ES_tradnl" w:eastAsia="es-ES"/>
              </w:rPr>
              <w:t>.</w:t>
            </w:r>
            <w:r w:rsidRPr="007742F8">
              <w:rPr>
                <w:rFonts w:ascii="Montserrat" w:eastAsia="Tw Cen MT Condensed Extra Bold" w:hAnsi="Montserrat"/>
                <w:b/>
                <w:sz w:val="22"/>
                <w:szCs w:val="22"/>
                <w:lang w:val="es-ES_tradnl" w:eastAsia="es-ES"/>
              </w:rPr>
              <w:t xml:space="preserve"> de cuenta</w:t>
            </w:r>
          </w:p>
        </w:tc>
        <w:tc>
          <w:tcPr>
            <w:tcW w:w="6204" w:type="dxa"/>
          </w:tcPr>
          <w:p w14:paraId="2AF3A8A7" w14:textId="77777777" w:rsidR="0061079A" w:rsidRPr="00291637" w:rsidRDefault="0061079A" w:rsidP="00595080">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4069475408</w:t>
            </w:r>
          </w:p>
        </w:tc>
      </w:tr>
      <w:tr w:rsidR="0061079A" w:rsidRPr="007742F8" w14:paraId="05399BC9" w14:textId="77777777" w:rsidTr="0061079A">
        <w:trPr>
          <w:trHeight w:val="190"/>
          <w:jc w:val="center"/>
        </w:trPr>
        <w:tc>
          <w:tcPr>
            <w:tcW w:w="2438" w:type="dxa"/>
            <w:hideMark/>
          </w:tcPr>
          <w:p w14:paraId="0A03E5B7" w14:textId="77777777" w:rsidR="0061079A" w:rsidRPr="007742F8" w:rsidRDefault="0061079A" w:rsidP="00595080">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6204" w:type="dxa"/>
          </w:tcPr>
          <w:p w14:paraId="52904F28" w14:textId="77777777" w:rsidR="0061079A" w:rsidRPr="00291637" w:rsidRDefault="0061079A" w:rsidP="00595080">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021180040694754087</w:t>
            </w:r>
          </w:p>
        </w:tc>
      </w:tr>
      <w:tr w:rsidR="0061079A" w:rsidRPr="007742F8" w14:paraId="3A5A8E11" w14:textId="77777777" w:rsidTr="0061079A">
        <w:trPr>
          <w:trHeight w:val="1191"/>
          <w:jc w:val="center"/>
        </w:trPr>
        <w:tc>
          <w:tcPr>
            <w:tcW w:w="2438" w:type="dxa"/>
          </w:tcPr>
          <w:p w14:paraId="0E1A10DD" w14:textId="77777777" w:rsidR="0061079A" w:rsidRPr="007742F8" w:rsidRDefault="0061079A" w:rsidP="00595080">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6204" w:type="dxa"/>
          </w:tcPr>
          <w:p w14:paraId="1905B386" w14:textId="77777777" w:rsidR="0061079A" w:rsidRPr="00F72D3A" w:rsidRDefault="0061079A" w:rsidP="00595080">
            <w:pPr>
              <w:jc w:val="both"/>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0AC4C8DD" w14:textId="77777777" w:rsidR="0061079A" w:rsidRPr="00291637" w:rsidRDefault="0061079A" w:rsidP="00595080">
            <w:pPr>
              <w:jc w:val="both"/>
              <w:rPr>
                <w:rFonts w:ascii="Montserrat" w:eastAsia="Tw Cen MT Condensed Extra Bold" w:hAnsi="Montserrat"/>
                <w:sz w:val="22"/>
                <w:szCs w:val="22"/>
                <w:highlight w:val="yellow"/>
                <w:lang w:val="es-ES_tradnl" w:eastAsia="es-ES"/>
              </w:rPr>
            </w:pPr>
          </w:p>
        </w:tc>
      </w:tr>
      <w:tr w:rsidR="0061079A" w:rsidRPr="007742F8" w14:paraId="2693DB5C" w14:textId="77777777" w:rsidTr="0061079A">
        <w:trPr>
          <w:trHeight w:val="1191"/>
          <w:jc w:val="center"/>
        </w:trPr>
        <w:tc>
          <w:tcPr>
            <w:tcW w:w="2438" w:type="dxa"/>
          </w:tcPr>
          <w:p w14:paraId="3F08FC77" w14:textId="77777777" w:rsidR="0061079A" w:rsidRPr="007742F8" w:rsidRDefault="0061079A" w:rsidP="00595080">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6204" w:type="dxa"/>
          </w:tcPr>
          <w:p w14:paraId="56CA3659" w14:textId="77777777" w:rsidR="0061079A" w:rsidRPr="00291637" w:rsidRDefault="0061079A" w:rsidP="00595080">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bookmarkEnd w:id="6"/>
    </w:tbl>
    <w:p w14:paraId="67588B3B" w14:textId="01C2AE3C" w:rsidR="0061079A" w:rsidRDefault="0061079A"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5D79967" w14:textId="77777777" w:rsidR="0061079A" w:rsidRPr="007742F8" w:rsidRDefault="0061079A" w:rsidP="0061079A">
      <w:pPr>
        <w:tabs>
          <w:tab w:val="left" w:pos="456"/>
        </w:tabs>
        <w:jc w:val="both"/>
        <w:rPr>
          <w:rFonts w:ascii="Montserrat" w:eastAsia="Tw Cen MT Condensed Extra Bold" w:hAnsi="Montserrat"/>
          <w:b/>
          <w:lang w:val="es-ES_tradnl" w:eastAsia="es-ES"/>
        </w:rPr>
      </w:pPr>
      <w:bookmarkStart w:id="7" w:name="_Hlk124264303"/>
      <w:r w:rsidRPr="007742F8">
        <w:rPr>
          <w:rFonts w:ascii="Montserrat" w:eastAsia="Tw Cen MT Condensed Extra Bold" w:hAnsi="Montserrat"/>
          <w:lang w:val="es-ES_tradnl" w:eastAsia="es-ES"/>
        </w:rPr>
        <w:t>Al realizar la transferencia</w:t>
      </w:r>
      <w:r w:rsidRPr="007742F8">
        <w:rPr>
          <w:rFonts w:ascii="Montserrat" w:eastAsia="Tw Cen MT Condensed Extra Bold" w:hAnsi="Montserrat"/>
          <w:b/>
          <w:lang w:val="es-ES_tradnl" w:eastAsia="es-ES"/>
        </w:rPr>
        <w:t xml:space="preserve"> “EL PATROCINADOR” </w:t>
      </w:r>
      <w:r w:rsidRPr="007742F8">
        <w:rPr>
          <w:rFonts w:ascii="Montserrat" w:eastAsia="Tw Cen MT Condensed Extra Bold" w:hAnsi="Montserrat"/>
          <w:lang w:val="es-ES_tradnl" w:eastAsia="es-ES"/>
        </w:rPr>
        <w:t>se compromete a:</w:t>
      </w:r>
    </w:p>
    <w:p w14:paraId="657067B3" w14:textId="6381E632" w:rsidR="0061079A" w:rsidRDefault="0061079A" w:rsidP="0061079A">
      <w:pPr>
        <w:tabs>
          <w:tab w:val="left" w:pos="456"/>
        </w:tabs>
        <w:ind w:left="708" w:hanging="348"/>
        <w:contextualSpacing/>
        <w:jc w:val="both"/>
        <w:rPr>
          <w:rFonts w:ascii="Montserrat" w:hAnsi="Montserrat"/>
          <w:lang w:val="es-ES_tradnl"/>
        </w:rPr>
      </w:pPr>
      <w:bookmarkStart w:id="8" w:name="_Hlk124264353"/>
      <w:bookmarkEnd w:id="7"/>
      <w:r w:rsidRPr="007742F8">
        <w:rPr>
          <w:rFonts w:ascii="Montserrat" w:hAnsi="Montserrat"/>
          <w:b/>
          <w:lang w:val="es-ES_tradnl"/>
        </w:rPr>
        <w:t>a)</w:t>
      </w:r>
      <w:r w:rsidRPr="007742F8">
        <w:rPr>
          <w:rFonts w:ascii="Montserrat" w:hAnsi="Montserrat"/>
          <w:lang w:val="es-ES_tradnl"/>
        </w:rPr>
        <w:tab/>
        <w:t>Indicar el número de Convenio o número de factura (en caso de haberla solicitado por anticipado);</w:t>
      </w:r>
    </w:p>
    <w:p w14:paraId="738B5DE8" w14:textId="2D8D3C44" w:rsidR="0061079A" w:rsidRPr="007742F8" w:rsidRDefault="0061079A" w:rsidP="0061079A">
      <w:pPr>
        <w:tabs>
          <w:tab w:val="left" w:pos="456"/>
        </w:tabs>
        <w:ind w:left="708" w:hanging="348"/>
        <w:contextualSpacing/>
        <w:jc w:val="both"/>
        <w:rPr>
          <w:rStyle w:val="Hipervnculo"/>
          <w:rFonts w:ascii="Montserrat" w:hAnsi="Montserrat"/>
          <w:lang w:val="es-ES_tradnl"/>
        </w:rPr>
      </w:pPr>
      <w:bookmarkStart w:id="9" w:name="_Hlk124264363"/>
      <w:r w:rsidRPr="007742F8">
        <w:rPr>
          <w:rFonts w:ascii="Montserrat" w:hAnsi="Montserrat"/>
          <w:b/>
          <w:lang w:val="es-ES_tradnl"/>
        </w:rPr>
        <w:lastRenderedPageBreak/>
        <w:t>b)</w:t>
      </w:r>
      <w:r w:rsidRPr="007742F8">
        <w:rPr>
          <w:rFonts w:ascii="Montserrat" w:hAnsi="Montserrat"/>
          <w:lang w:val="es-ES_tradnl"/>
        </w:rPr>
        <w:tab/>
        <w:t xml:space="preserve">Enviar el comprobante por correo electrónico a </w:t>
      </w:r>
      <w:r w:rsidRPr="00961186">
        <w:rPr>
          <w:rFonts w:ascii="Montserrat" w:hAnsi="Montserrat"/>
          <w:b/>
          <w:color w:val="000000"/>
          <w:lang w:val="es-MX"/>
        </w:rPr>
        <w:t>“EL INVESTIGADOR”</w:t>
      </w:r>
      <w:r w:rsidRPr="007742F8">
        <w:rPr>
          <w:rFonts w:ascii="Montserrat" w:hAnsi="Montserrat"/>
          <w:lang w:val="es-ES_tradnl"/>
        </w:rPr>
        <w:t xml:space="preserve"> y al siguiente contacto financiero en </w:t>
      </w:r>
      <w:r w:rsidRPr="007742F8">
        <w:rPr>
          <w:rFonts w:ascii="Montserrat" w:hAnsi="Montserrat"/>
          <w:b/>
          <w:lang w:val="es-ES_tradnl"/>
        </w:rPr>
        <w:t xml:space="preserve">“EL INSTITUTO”: </w:t>
      </w:r>
      <w:hyperlink r:id="rId10" w:tgtFrame="_blank" w:history="1">
        <w:r w:rsidRPr="008A78F0">
          <w:rPr>
            <w:rStyle w:val="Hipervnculo"/>
            <w:color w:val="1155CC"/>
            <w:shd w:val="clear" w:color="auto" w:fill="FFFFFF"/>
            <w:lang w:val="es-MX"/>
          </w:rPr>
          <w:t>fondos.especiales.investigacion@incmnsz.mx</w:t>
        </w:r>
      </w:hyperlink>
      <w:r w:rsidRPr="008A78F0">
        <w:rPr>
          <w:rStyle w:val="Hipervnculo"/>
          <w:color w:val="1155CC"/>
          <w:shd w:val="clear" w:color="auto" w:fill="FFFFFF"/>
          <w:lang w:val="es-MX"/>
        </w:rPr>
        <w:t>;</w:t>
      </w:r>
    </w:p>
    <w:p w14:paraId="451221CA" w14:textId="77777777" w:rsidR="0061079A" w:rsidRPr="007742F8" w:rsidRDefault="0061079A" w:rsidP="0061079A">
      <w:pPr>
        <w:tabs>
          <w:tab w:val="left" w:pos="456"/>
        </w:tabs>
        <w:ind w:left="708" w:hanging="348"/>
        <w:contextualSpacing/>
        <w:jc w:val="both"/>
        <w:rPr>
          <w:rFonts w:ascii="Montserrat" w:hAnsi="Montserrat"/>
          <w:u w:val="single"/>
          <w:lang w:val="es-ES_tradnl"/>
        </w:rPr>
      </w:pPr>
      <w:bookmarkStart w:id="10" w:name="_Hlk124264398"/>
      <w:bookmarkEnd w:id="9"/>
      <w:r w:rsidRPr="007742F8">
        <w:rPr>
          <w:rFonts w:ascii="Montserrat" w:hAnsi="Montserrat"/>
          <w:b/>
          <w:lang w:val="es-ES_tradnl"/>
        </w:rPr>
        <w:t>c)</w:t>
      </w:r>
      <w:r w:rsidRPr="007742F8">
        <w:rPr>
          <w:rFonts w:ascii="Montserrat" w:hAnsi="Montserrat"/>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1" w:tgtFrame="_blank" w:history="1">
        <w:r w:rsidRPr="007742F8">
          <w:rPr>
            <w:rFonts w:ascii="Montserrat" w:hAnsi="Montserrat"/>
            <w:u w:val="single"/>
            <w:lang w:val="es-ES_tradnl"/>
          </w:rPr>
          <w:t>lourdes.martinezl@incmnsz.mx</w:t>
        </w:r>
      </w:hyperlink>
      <w:r w:rsidRPr="007742F8">
        <w:rPr>
          <w:rFonts w:ascii="Montserrat" w:hAnsi="Montserrat"/>
          <w:u w:val="single"/>
          <w:lang w:val="es-ES_tradnl"/>
        </w:rPr>
        <w:t>.</w:t>
      </w:r>
    </w:p>
    <w:bookmarkEnd w:id="10"/>
    <w:p w14:paraId="09690900" w14:textId="77777777" w:rsidR="0061079A" w:rsidRPr="007742F8" w:rsidRDefault="0061079A" w:rsidP="0061079A">
      <w:pPr>
        <w:tabs>
          <w:tab w:val="left" w:pos="456"/>
        </w:tabs>
        <w:ind w:left="708" w:hanging="348"/>
        <w:contextualSpacing/>
        <w:jc w:val="both"/>
        <w:rPr>
          <w:rFonts w:ascii="Montserrat" w:hAnsi="Montserrat"/>
          <w:lang w:val="es-ES_tradnl"/>
        </w:rPr>
      </w:pPr>
    </w:p>
    <w:bookmarkEnd w:id="8"/>
    <w:p w14:paraId="24A2D524" w14:textId="2B4EEE1E" w:rsidR="0061079A" w:rsidRPr="0061079A" w:rsidRDefault="0061079A" w:rsidP="008A78F0">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r w:rsidRPr="008A78F0">
        <w:rPr>
          <w:rFonts w:ascii="Montserrat" w:eastAsia="Times New Roman" w:hAnsi="Montserrat"/>
          <w:sz w:val="22"/>
          <w:szCs w:val="22"/>
          <w:lang w:val="es-MX"/>
        </w:rPr>
        <w:t xml:space="preserve">Las partes acuerdan que, en caso de requerirlo, </w:t>
      </w:r>
      <w:r w:rsidRPr="008A78F0">
        <w:rPr>
          <w:rFonts w:ascii="Montserrat" w:eastAsia="Times New Roman" w:hAnsi="Montserrat"/>
          <w:b/>
          <w:sz w:val="22"/>
          <w:szCs w:val="22"/>
          <w:lang w:val="es-MX"/>
        </w:rPr>
        <w:t>EL INSTITUTO</w:t>
      </w:r>
      <w:r w:rsidRPr="008A78F0">
        <w:rPr>
          <w:rFonts w:ascii="Montserrat" w:eastAsia="Times New Roman" w:hAnsi="Montserrat"/>
          <w:sz w:val="22"/>
          <w:szCs w:val="22"/>
          <w:lang w:val="es-MX"/>
        </w:rPr>
        <w:t xml:space="preserve">, podrá actualizar los datos bancarios referidos, mediando aviso a </w:t>
      </w:r>
      <w:r w:rsidRPr="008A78F0">
        <w:rPr>
          <w:rFonts w:ascii="Montserrat" w:eastAsia="Times New Roman" w:hAnsi="Montserrat"/>
          <w:b/>
          <w:sz w:val="22"/>
          <w:szCs w:val="22"/>
          <w:lang w:val="es-MX"/>
        </w:rPr>
        <w:t>EL PATROCINADOR</w:t>
      </w:r>
      <w:r w:rsidRPr="008A78F0">
        <w:rPr>
          <w:rFonts w:ascii="Montserrat" w:eastAsia="Times New Roman" w:hAnsi="Montserrat"/>
          <w:sz w:val="22"/>
          <w:szCs w:val="22"/>
          <w:lang w:val="es-MX"/>
        </w:rPr>
        <w:t xml:space="preserve"> o a quién legalmente le represente.</w:t>
      </w:r>
      <w:bookmarkEnd w:id="5"/>
    </w:p>
    <w:p w14:paraId="1962DFB9" w14:textId="77777777" w:rsidR="00A33E6E" w:rsidRPr="00263B23"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12D687E" w14:textId="75EC4D7D"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CUARTA. VIGENCIA: “EL INSTITUTO” </w:t>
      </w:r>
      <w:r w:rsidRPr="00263B23">
        <w:rPr>
          <w:rFonts w:ascii="Montserrat" w:eastAsia="Times New Roman" w:hAnsi="Montserrat"/>
          <w:sz w:val="22"/>
          <w:szCs w:val="22"/>
          <w:lang w:val="es-MX"/>
        </w:rPr>
        <w:t xml:space="preserve">conviene con </w:t>
      </w:r>
      <w:r w:rsidRPr="00263B23">
        <w:rPr>
          <w:rFonts w:ascii="Montserrat" w:eastAsia="Times New Roman" w:hAnsi="Montserrat"/>
          <w:b/>
          <w:bCs/>
          <w:sz w:val="22"/>
          <w:szCs w:val="22"/>
          <w:lang w:val="es-MX"/>
        </w:rPr>
        <w:t>“EL PATROCINADOR”</w:t>
      </w:r>
      <w:r w:rsidRPr="0061079A">
        <w:rPr>
          <w:rFonts w:ascii="Montserrat" w:eastAsia="Times New Roman" w:hAnsi="Montserrat"/>
          <w:bCs/>
          <w:sz w:val="22"/>
          <w:szCs w:val="22"/>
          <w:lang w:val="es-MX"/>
        </w:rPr>
        <w:t xml:space="preserve"> </w:t>
      </w:r>
      <w:r w:rsidRPr="00263B23">
        <w:rPr>
          <w:rFonts w:ascii="Montserrat" w:eastAsia="Times New Roman" w:hAnsi="Montserrat"/>
          <w:sz w:val="22"/>
          <w:szCs w:val="22"/>
          <w:lang w:val="es-MX"/>
        </w:rPr>
        <w:t xml:space="preserve">que este contrato tendrá una vigencia de </w:t>
      </w:r>
      <w:r w:rsidR="00FD16A2">
        <w:rPr>
          <w:rFonts w:ascii="Montserrat" w:eastAsia="Times New Roman" w:hAnsi="Montserrat"/>
          <w:b/>
          <w:sz w:val="22"/>
          <w:szCs w:val="22"/>
          <w:lang w:val="es-MX"/>
        </w:rPr>
        <w:t>4</w:t>
      </w:r>
      <w:r w:rsidRPr="00263B23">
        <w:rPr>
          <w:rFonts w:ascii="Montserrat" w:eastAsia="Times New Roman" w:hAnsi="Montserrat"/>
          <w:b/>
          <w:sz w:val="22"/>
          <w:szCs w:val="22"/>
          <w:lang w:val="es-MX"/>
        </w:rPr>
        <w:t>(</w:t>
      </w:r>
      <w:r w:rsidR="00FD16A2">
        <w:rPr>
          <w:rFonts w:ascii="Montserrat" w:eastAsia="Times New Roman" w:hAnsi="Montserrat"/>
          <w:b/>
          <w:sz w:val="22"/>
          <w:szCs w:val="22"/>
          <w:lang w:val="es-MX"/>
        </w:rPr>
        <w:t>cuatro</w:t>
      </w:r>
      <w:r w:rsidRPr="00263B23">
        <w:rPr>
          <w:rFonts w:ascii="Montserrat" w:eastAsia="Times New Roman" w:hAnsi="Montserrat"/>
          <w:b/>
          <w:sz w:val="22"/>
          <w:szCs w:val="22"/>
          <w:lang w:val="es-MX"/>
        </w:rPr>
        <w:t>) años</w:t>
      </w:r>
      <w:r w:rsidRPr="00263B23">
        <w:rPr>
          <w:rFonts w:ascii="Montserrat" w:eastAsia="Times New Roman" w:hAnsi="Montserrat"/>
          <w:sz w:val="22"/>
          <w:szCs w:val="22"/>
          <w:lang w:val="es-MX"/>
        </w:rPr>
        <w:t xml:space="preserve"> a partir de la última fecha de firma de </w:t>
      </w:r>
      <w:r w:rsidRPr="00263B23">
        <w:rPr>
          <w:rFonts w:ascii="Montserrat" w:eastAsia="Times New Roman" w:hAnsi="Montserrat"/>
          <w:b/>
          <w:bCs/>
          <w:sz w:val="22"/>
          <w:szCs w:val="22"/>
          <w:lang w:val="es-MX"/>
        </w:rPr>
        <w:t>“LAS PARTES”</w:t>
      </w:r>
      <w:r w:rsidRPr="00263B23">
        <w:rPr>
          <w:rFonts w:ascii="Montserrat" w:eastAsia="Times New Roman" w:hAnsi="Montserrat"/>
          <w:sz w:val="22"/>
          <w:szCs w:val="22"/>
          <w:lang w:val="es-MX"/>
        </w:rPr>
        <w:t xml:space="preserve">, misma que podrá ser ampliada de común acuerdo entre </w:t>
      </w: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 xml:space="preserve">mediante Convenio Modificatorio, siempre y cuando cualquiera de </w:t>
      </w: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 xml:space="preserve">le notifique </w:t>
      </w:r>
      <w:r w:rsidRPr="00263B23">
        <w:rPr>
          <w:rFonts w:ascii="Montserrat" w:eastAsia="Times New Roman" w:hAnsi="Montserrat"/>
          <w:spacing w:val="-2"/>
          <w:sz w:val="22"/>
          <w:szCs w:val="22"/>
          <w:lang w:val="es-MX"/>
        </w:rPr>
        <w:t xml:space="preserve">por </w:t>
      </w:r>
      <w:r w:rsidRPr="00263B23">
        <w:rPr>
          <w:rFonts w:ascii="Montserrat" w:eastAsia="Times New Roman" w:hAnsi="Montserrat"/>
          <w:sz w:val="22"/>
          <w:szCs w:val="22"/>
          <w:lang w:val="es-MX"/>
        </w:rPr>
        <w:t xml:space="preserve">escrito, a la otra parte, la necesidad de su ampliación, con </w:t>
      </w:r>
      <w:r w:rsidRPr="00D35144">
        <w:rPr>
          <w:rFonts w:ascii="Montserrat" w:eastAsia="Tw Cen MT Condensed Extra Bold" w:hAnsi="Montserrat"/>
          <w:b/>
          <w:sz w:val="22"/>
          <w:szCs w:val="22"/>
          <w:lang w:val="es-ES_tradnl" w:eastAsia="es-ES"/>
        </w:rPr>
        <w:t>(30) treinta</w:t>
      </w:r>
      <w:r w:rsidRPr="00263B23">
        <w:rPr>
          <w:rFonts w:ascii="Montserrat" w:eastAsia="Times New Roman" w:hAnsi="Montserrat"/>
          <w:sz w:val="22"/>
          <w:szCs w:val="22"/>
          <w:lang w:val="es-MX"/>
        </w:rPr>
        <w:t xml:space="preserve"> días hábiles </w:t>
      </w:r>
      <w:r w:rsidRPr="00263B23">
        <w:rPr>
          <w:rFonts w:ascii="Montserrat" w:eastAsia="Times New Roman" w:hAnsi="Montserrat"/>
          <w:spacing w:val="-4"/>
          <w:sz w:val="22"/>
          <w:szCs w:val="22"/>
          <w:lang w:val="es-MX"/>
        </w:rPr>
        <w:t xml:space="preserve">de </w:t>
      </w:r>
      <w:r w:rsidRPr="00263B23">
        <w:rPr>
          <w:rFonts w:ascii="Montserrat" w:eastAsia="Times New Roman" w:hAnsi="Montserrat"/>
          <w:sz w:val="22"/>
          <w:szCs w:val="22"/>
          <w:lang w:val="es-MX"/>
        </w:rPr>
        <w:t>anticipación.</w:t>
      </w:r>
    </w:p>
    <w:p w14:paraId="460E6AA9" w14:textId="77777777" w:rsidR="00A33E6E" w:rsidRPr="005B0334"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21EBAC6" w14:textId="357CAEEF" w:rsidR="00A33E6E" w:rsidRPr="00953B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B0334">
        <w:rPr>
          <w:rFonts w:ascii="Montserrat" w:eastAsia="Times New Roman" w:hAnsi="Montserrat"/>
          <w:sz w:val="22"/>
          <w:szCs w:val="22"/>
          <w:lang w:val="es-MX"/>
        </w:rPr>
        <w:t xml:space="preserve">Las siguientes disposiciones seguirán vigentes a la terminación o expiración de </w:t>
      </w:r>
      <w:proofErr w:type="gramStart"/>
      <w:r w:rsidRPr="005B0334">
        <w:rPr>
          <w:rFonts w:ascii="Montserrat" w:eastAsia="Times New Roman" w:hAnsi="Montserrat"/>
          <w:sz w:val="22"/>
          <w:szCs w:val="22"/>
          <w:lang w:val="es-MX"/>
        </w:rPr>
        <w:t>éste</w:t>
      </w:r>
      <w:proofErr w:type="gramEnd"/>
      <w:r w:rsidRPr="005B0334">
        <w:rPr>
          <w:rFonts w:ascii="Montserrat" w:eastAsia="Times New Roman" w:hAnsi="Montserrat"/>
          <w:sz w:val="22"/>
          <w:szCs w:val="22"/>
          <w:lang w:val="es-MX"/>
        </w:rPr>
        <w:t xml:space="preserve"> Contrato: </w:t>
      </w:r>
      <w:r w:rsidRPr="00D35144">
        <w:rPr>
          <w:rFonts w:ascii="Montserrat" w:eastAsia="Times New Roman" w:hAnsi="Montserrat"/>
          <w:b/>
          <w:sz w:val="22"/>
          <w:szCs w:val="22"/>
          <w:lang w:val="es-MX"/>
        </w:rPr>
        <w:t>Cláusula Décima Séptima (Propiedad Intelectual)</w:t>
      </w:r>
      <w:r w:rsidRPr="005B0334">
        <w:rPr>
          <w:rFonts w:ascii="Montserrat" w:eastAsia="Times New Roman" w:hAnsi="Montserrat"/>
          <w:sz w:val="22"/>
          <w:szCs w:val="22"/>
          <w:lang w:val="es-MX"/>
        </w:rPr>
        <w:t xml:space="preserve"> y </w:t>
      </w:r>
      <w:r w:rsidRPr="00D35144">
        <w:rPr>
          <w:rFonts w:ascii="Montserrat" w:eastAsia="Times New Roman" w:hAnsi="Montserrat"/>
          <w:b/>
          <w:sz w:val="22"/>
          <w:szCs w:val="22"/>
          <w:lang w:val="es-MX"/>
        </w:rPr>
        <w:t>Cláusula Décima Octava (Confidencialidad)</w:t>
      </w:r>
      <w:r w:rsidRPr="00953B5D">
        <w:rPr>
          <w:rFonts w:ascii="Montserrat" w:eastAsia="Times New Roman" w:hAnsi="Montserrat"/>
          <w:sz w:val="22"/>
          <w:szCs w:val="22"/>
          <w:lang w:val="es-MX"/>
        </w:rPr>
        <w:t xml:space="preserve">, </w:t>
      </w:r>
      <w:r w:rsidR="00D35144">
        <w:rPr>
          <w:rFonts w:ascii="Montserrat" w:eastAsia="Times New Roman" w:hAnsi="Montserrat"/>
          <w:sz w:val="22"/>
          <w:szCs w:val="22"/>
          <w:lang w:val="es-MX"/>
        </w:rPr>
        <w:t>pero serán de forma reciproca para las partes,</w:t>
      </w:r>
      <w:r w:rsidR="00D35144" w:rsidRPr="00953B5D">
        <w:rPr>
          <w:rFonts w:ascii="Montserrat" w:eastAsia="Times New Roman" w:hAnsi="Montserrat"/>
          <w:sz w:val="22"/>
          <w:szCs w:val="22"/>
          <w:lang w:val="es-MX"/>
        </w:rPr>
        <w:t xml:space="preserve"> </w:t>
      </w:r>
      <w:r w:rsidRPr="00953B5D">
        <w:rPr>
          <w:rFonts w:ascii="Montserrat" w:eastAsia="Times New Roman" w:hAnsi="Montserrat"/>
          <w:sz w:val="22"/>
          <w:szCs w:val="22"/>
          <w:lang w:val="es-MX"/>
        </w:rPr>
        <w:t>así como cualesquiera otras disposiciones que se sobreentienda que por sus términos sobrevivirán a la terminación o expiración de este</w:t>
      </w:r>
      <w:r w:rsidRPr="00953B5D">
        <w:rPr>
          <w:rFonts w:ascii="Montserrat" w:eastAsia="Times New Roman" w:hAnsi="Montserrat"/>
          <w:spacing w:val="-6"/>
          <w:sz w:val="22"/>
          <w:szCs w:val="22"/>
          <w:lang w:val="es-MX"/>
        </w:rPr>
        <w:t xml:space="preserve"> </w:t>
      </w:r>
      <w:r w:rsidRPr="00953B5D">
        <w:rPr>
          <w:rFonts w:ascii="Montserrat" w:eastAsia="Times New Roman" w:hAnsi="Montserrat"/>
          <w:sz w:val="22"/>
          <w:szCs w:val="22"/>
          <w:lang w:val="es-MX"/>
        </w:rPr>
        <w:t>Contrato.</w:t>
      </w:r>
    </w:p>
    <w:p w14:paraId="5FF01A04" w14:textId="77777777" w:rsidR="00A33E6E" w:rsidRPr="00953B5D"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1922EE5C" w14:textId="067230E6" w:rsidR="00A33E6E" w:rsidRPr="00953B5D" w:rsidRDefault="00A33E6E" w:rsidP="00A33E6E">
      <w:pPr>
        <w:spacing w:after="0" w:line="240" w:lineRule="auto"/>
        <w:jc w:val="both"/>
        <w:rPr>
          <w:rFonts w:ascii="Montserrat" w:eastAsia="Tw Cen MT Condensed Extra Bold" w:hAnsi="Montserrat"/>
          <w:sz w:val="22"/>
          <w:szCs w:val="22"/>
          <w:lang w:val="es-ES_tradnl" w:eastAsia="es-ES"/>
        </w:rPr>
      </w:pPr>
      <w:r w:rsidRPr="00953B5D">
        <w:rPr>
          <w:rFonts w:ascii="Montserrat" w:eastAsia="Tw Cen MT Condensed Extra Bold" w:hAnsi="Montserrat"/>
          <w:b/>
          <w:sz w:val="22"/>
          <w:szCs w:val="22"/>
          <w:lang w:val="es-ES_tradnl" w:eastAsia="es-ES"/>
        </w:rPr>
        <w:t>QUINTA. CIERRE ADMINISTRATIVO Y FINANCIERO DEL PROYECTO DE INVESTIGACIÓN:</w:t>
      </w:r>
      <w:r w:rsidRPr="00953B5D">
        <w:rPr>
          <w:rFonts w:ascii="Montserrat" w:eastAsia="Tw Cen MT Condensed Extra Bold" w:hAnsi="Montserrat"/>
          <w:sz w:val="22"/>
          <w:szCs w:val="22"/>
          <w:lang w:val="es-ES_tradnl" w:eastAsia="es-ES"/>
        </w:rPr>
        <w:t xml:space="preserve"> El cierre del proyecto podrá realizarse posterior a la fecha de terminación de vigencia del presente convenio, derivado de las últimas revisiones, conciliaciones y ajustes que deba realizar </w:t>
      </w:r>
      <w:r w:rsidRPr="00953B5D">
        <w:rPr>
          <w:rFonts w:ascii="Montserrat" w:eastAsia="Tw Cen MT Condensed Extra Bold" w:hAnsi="Montserrat"/>
          <w:b/>
          <w:sz w:val="22"/>
          <w:szCs w:val="22"/>
          <w:lang w:val="es-ES_tradnl" w:eastAsia="es-ES"/>
        </w:rPr>
        <w:t xml:space="preserve">“EL PATROCINADOR” </w:t>
      </w:r>
      <w:r w:rsidRPr="00953B5D">
        <w:rPr>
          <w:rFonts w:ascii="Montserrat" w:eastAsia="Tw Cen MT Condensed Extra Bold" w:hAnsi="Montserrat"/>
          <w:sz w:val="22"/>
          <w:szCs w:val="22"/>
          <w:lang w:val="es-ES_tradnl" w:eastAsia="es-ES"/>
        </w:rPr>
        <w:t>en conjunto con</w:t>
      </w:r>
      <w:r w:rsidRPr="00953B5D">
        <w:rPr>
          <w:rFonts w:ascii="Montserrat" w:eastAsia="Tw Cen MT Condensed Extra Bold" w:hAnsi="Montserrat"/>
          <w:b/>
          <w:sz w:val="22"/>
          <w:szCs w:val="22"/>
          <w:lang w:val="es-ES_tradnl" w:eastAsia="es-ES"/>
        </w:rPr>
        <w:t xml:space="preserve"> “</w:t>
      </w:r>
      <w:r w:rsidR="00810AEF">
        <w:rPr>
          <w:rFonts w:ascii="Montserrat" w:eastAsia="Times New Roman" w:hAnsi="Montserrat"/>
          <w:b/>
          <w:bCs/>
          <w:sz w:val="22"/>
          <w:szCs w:val="22"/>
          <w:lang w:val="es-ES_tradnl"/>
        </w:rPr>
        <w:t>EL</w:t>
      </w:r>
      <w:r w:rsidRPr="00953B5D">
        <w:rPr>
          <w:rFonts w:ascii="Montserrat" w:eastAsia="Times New Roman" w:hAnsi="Montserrat"/>
          <w:b/>
          <w:bCs/>
          <w:sz w:val="22"/>
          <w:szCs w:val="22"/>
          <w:lang w:val="es-MX"/>
        </w:rPr>
        <w:t xml:space="preserve"> INVESTIGADOR</w:t>
      </w:r>
      <w:r w:rsidRPr="00953B5D">
        <w:rPr>
          <w:rFonts w:ascii="Montserrat" w:eastAsia="Tw Cen MT Condensed Extra Bold" w:hAnsi="Montserrat"/>
          <w:b/>
          <w:sz w:val="22"/>
          <w:szCs w:val="22"/>
          <w:lang w:val="es-ES_tradnl" w:eastAsia="es-ES"/>
        </w:rPr>
        <w:t xml:space="preserve">” </w:t>
      </w:r>
      <w:r w:rsidRPr="00953B5D">
        <w:rPr>
          <w:rFonts w:ascii="Montserrat" w:eastAsia="Tw Cen MT Condensed Extra Bold" w:hAnsi="Montserrat"/>
          <w:sz w:val="22"/>
          <w:szCs w:val="22"/>
          <w:lang w:val="es-ES_tradnl" w:eastAsia="es-ES"/>
        </w:rPr>
        <w:t>para emitir los pagos finales a favor de</w:t>
      </w:r>
      <w:r w:rsidRPr="00953B5D">
        <w:rPr>
          <w:rFonts w:ascii="Montserrat" w:eastAsia="Tw Cen MT Condensed Extra Bold" w:hAnsi="Montserrat"/>
          <w:b/>
          <w:sz w:val="22"/>
          <w:szCs w:val="22"/>
          <w:lang w:val="es-ES_tradnl" w:eastAsia="es-ES"/>
        </w:rPr>
        <w:t xml:space="preserve"> “EL INSTITUTO” </w:t>
      </w:r>
      <w:r w:rsidRPr="00953B5D">
        <w:rPr>
          <w:rFonts w:ascii="Montserrat" w:eastAsia="Tw Cen MT Condensed Extra Bold" w:hAnsi="Montserrat"/>
          <w:sz w:val="22"/>
          <w:szCs w:val="22"/>
          <w:lang w:val="es-ES_tradnl" w:eastAsia="es-ES"/>
        </w:rPr>
        <w:t>acorde a lo pactado en este acto consensual.</w:t>
      </w:r>
    </w:p>
    <w:p w14:paraId="6C1F1044" w14:textId="0565A209" w:rsidR="00A33E6E"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2705DCDB" w14:textId="26F69022" w:rsidR="00C56D43" w:rsidRDefault="00C56D43"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5C042245" w14:textId="77777777" w:rsidR="00C56D43" w:rsidRPr="00953B5D" w:rsidRDefault="00C56D43"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7EC00087"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953B5D">
        <w:rPr>
          <w:rFonts w:ascii="Montserrat" w:eastAsia="Times New Roman" w:hAnsi="Montserrat"/>
          <w:b/>
          <w:bCs/>
          <w:sz w:val="22"/>
          <w:szCs w:val="22"/>
          <w:lang w:val="es-MX"/>
        </w:rPr>
        <w:t>SEXTA. LAS OBLIGACIONES</w:t>
      </w:r>
      <w:r w:rsidRPr="00263B23">
        <w:rPr>
          <w:rFonts w:ascii="Montserrat" w:eastAsia="Times New Roman" w:hAnsi="Montserrat"/>
          <w:b/>
          <w:bCs/>
          <w:sz w:val="22"/>
          <w:szCs w:val="22"/>
          <w:lang w:val="es-MX"/>
        </w:rPr>
        <w:t xml:space="preserve"> DE “EL PATROCINADOR”:</w:t>
      </w:r>
    </w:p>
    <w:p w14:paraId="26E136C0"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8FE3965" w14:textId="77777777" w:rsidR="00A33E6E" w:rsidRPr="00263B23" w:rsidRDefault="00A33E6E" w:rsidP="00A33E6E">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aportará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de acuerdo a los montos y plazos convenidos, en el </w:t>
      </w:r>
      <w:r w:rsidRPr="00263B23">
        <w:rPr>
          <w:rFonts w:ascii="Montserrat" w:eastAsia="Times New Roman" w:hAnsi="Montserrat"/>
          <w:b/>
          <w:bCs/>
          <w:sz w:val="22"/>
          <w:szCs w:val="22"/>
          <w:lang w:val="es-MX"/>
        </w:rPr>
        <w:t>Anexo C</w:t>
      </w:r>
      <w:r w:rsidRPr="00263B23">
        <w:rPr>
          <w:rFonts w:ascii="Montserrat" w:eastAsia="Times New Roman" w:hAnsi="Montserrat"/>
          <w:sz w:val="22"/>
          <w:szCs w:val="22"/>
          <w:lang w:val="es-MX"/>
        </w:rPr>
        <w:t xml:space="preserve">, los recursos en cantidad suficiente para desarrollar y concluir el proyecto de investigación respectivo, con el fin de que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no se</w:t>
      </w:r>
      <w:r w:rsidRPr="00263B23">
        <w:rPr>
          <w:rFonts w:ascii="Montserrat" w:eastAsia="Times New Roman" w:hAnsi="Montserrat"/>
          <w:spacing w:val="-9"/>
          <w:sz w:val="22"/>
          <w:szCs w:val="22"/>
          <w:lang w:val="es-MX"/>
        </w:rPr>
        <w:t xml:space="preserve"> </w:t>
      </w:r>
      <w:r w:rsidRPr="00263B23">
        <w:rPr>
          <w:rFonts w:ascii="Montserrat" w:eastAsia="Times New Roman" w:hAnsi="Montserrat"/>
          <w:sz w:val="22"/>
          <w:szCs w:val="22"/>
          <w:lang w:val="es-MX"/>
        </w:rPr>
        <w:t>suspenda.</w:t>
      </w:r>
    </w:p>
    <w:p w14:paraId="3BECA2C5"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02D398F" w14:textId="77777777" w:rsidR="00A33E6E" w:rsidRPr="00263B23" w:rsidRDefault="00A33E6E" w:rsidP="00A33E6E">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el supuesto de que se suspenda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porque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de los recursos no los suministre y el proyecto de investigación sea considerado por la Comisión Interna de Investigación del Instituto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w:t>
      </w:r>
      <w:r w:rsidRPr="00263B23">
        <w:rPr>
          <w:rFonts w:ascii="Montserrat" w:eastAsia="Times New Roman" w:hAnsi="Montserrat"/>
          <w:sz w:val="22"/>
          <w:szCs w:val="22"/>
          <w:lang w:val="es-MX"/>
        </w:rPr>
        <w:lastRenderedPageBreak/>
        <w:t>hará sin fines de lucro y únicamente atendiendo al beneficio social que su desarrollo implique, y siempre en apego a las Leyes y normas aplicables, entre ellas las relacionadas a Propiedad Industrial e</w:t>
      </w:r>
      <w:r w:rsidRPr="00263B23">
        <w:rPr>
          <w:rFonts w:ascii="Montserrat" w:eastAsia="Times New Roman" w:hAnsi="Montserrat"/>
          <w:spacing w:val="-27"/>
          <w:sz w:val="22"/>
          <w:szCs w:val="22"/>
          <w:lang w:val="es-MX"/>
        </w:rPr>
        <w:t xml:space="preserve"> </w:t>
      </w:r>
      <w:r w:rsidRPr="00263B23">
        <w:rPr>
          <w:rFonts w:ascii="Montserrat" w:eastAsia="Times New Roman" w:hAnsi="Montserrat"/>
          <w:sz w:val="22"/>
          <w:szCs w:val="22"/>
          <w:lang w:val="es-MX"/>
        </w:rPr>
        <w:t>Intelectual.</w:t>
      </w:r>
    </w:p>
    <w:p w14:paraId="6205DC31" w14:textId="77777777" w:rsidR="00A33E6E" w:rsidRPr="00263B23" w:rsidRDefault="00A33E6E" w:rsidP="00A33E6E">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15DD3B51" w14:textId="77777777" w:rsidR="00A33E6E" w:rsidRPr="00263B23" w:rsidRDefault="00A33E6E" w:rsidP="00A33E6E">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Cuando </w:t>
      </w:r>
      <w:r w:rsidRPr="00263B23">
        <w:rPr>
          <w:rFonts w:ascii="Montserrat" w:eastAsia="Times New Roman" w:hAnsi="Montserrat"/>
          <w:b/>
          <w:bCs/>
          <w:sz w:val="22"/>
          <w:szCs w:val="22"/>
          <w:lang w:val="es-MX"/>
        </w:rPr>
        <w:t xml:space="preserve">“EL PROYECTO DE INVESTIGACIÓN” </w:t>
      </w:r>
      <w:r w:rsidRPr="00263B23">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263B23">
        <w:rPr>
          <w:rFonts w:ascii="Montserrat" w:eastAsia="Times New Roman" w:hAnsi="Montserrat"/>
          <w:spacing w:val="-16"/>
          <w:sz w:val="22"/>
          <w:szCs w:val="22"/>
          <w:lang w:val="es-MX"/>
        </w:rPr>
        <w:t xml:space="preserve"> </w:t>
      </w:r>
      <w:r w:rsidRPr="00263B23">
        <w:rPr>
          <w:rFonts w:ascii="Montserrat" w:eastAsia="Times New Roman" w:hAnsi="Montserrat"/>
          <w:sz w:val="22"/>
          <w:szCs w:val="22"/>
          <w:lang w:val="es-MX"/>
        </w:rPr>
        <w:t>Salud.</w:t>
      </w:r>
    </w:p>
    <w:p w14:paraId="6339496C" w14:textId="77777777" w:rsidR="00A33E6E" w:rsidRPr="00263B23" w:rsidRDefault="00A33E6E" w:rsidP="00A33E6E">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27C29A83" w14:textId="77777777" w:rsidR="00A33E6E" w:rsidRPr="00263B23" w:rsidRDefault="00A33E6E" w:rsidP="00A33E6E">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Cuando se realicen proyectos de investigación financiados con recursos de terceros, </w:t>
      </w:r>
      <w:r w:rsidRPr="00263B23">
        <w:rPr>
          <w:rFonts w:ascii="Montserrat" w:eastAsia="Times New Roman" w:hAnsi="Montserrat"/>
          <w:b/>
          <w:bCs/>
          <w:sz w:val="22"/>
          <w:szCs w:val="22"/>
          <w:lang w:val="es-MX"/>
        </w:rPr>
        <w:t xml:space="preserve">EL RESPONSABLE DEL PROYECTO </w:t>
      </w:r>
      <w:r w:rsidRPr="00263B23">
        <w:rPr>
          <w:rFonts w:ascii="Montserrat" w:eastAsia="Times New Roman" w:hAnsi="Montserrat"/>
          <w:sz w:val="22"/>
          <w:szCs w:val="22"/>
          <w:lang w:val="es-MX"/>
        </w:rPr>
        <w:t xml:space="preserve">y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6FAE6B1A"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14FCAA5" w14:textId="2DB25120" w:rsidR="00A33E6E" w:rsidRPr="00263B23"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p w14:paraId="3D1DDBB5" w14:textId="28FA21B7" w:rsidR="00A33E6E"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1EEC2EF1" w14:textId="77777777" w:rsidR="00D35144" w:rsidRPr="00263B23" w:rsidRDefault="00D35144"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3D827855" w14:textId="77777777" w:rsidR="00A33E6E" w:rsidRPr="00263B23"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Reconocer que los bienes adquiridos por </w:t>
      </w:r>
      <w:r w:rsidRPr="00263B23">
        <w:rPr>
          <w:rFonts w:ascii="Montserrat" w:eastAsia="Times New Roman" w:hAnsi="Montserrat"/>
          <w:b/>
          <w:sz w:val="22"/>
          <w:szCs w:val="22"/>
          <w:lang w:val="es-MX"/>
        </w:rPr>
        <w:t>“EL INSTITUTO”</w:t>
      </w:r>
      <w:r w:rsidRPr="00263B23">
        <w:rPr>
          <w:rFonts w:ascii="Montserrat" w:eastAsia="Times New Roman" w:hAnsi="Montserrat"/>
          <w:sz w:val="22"/>
          <w:szCs w:val="22"/>
          <w:lang w:val="es-MX"/>
        </w:rPr>
        <w:t xml:space="preserve"> con recursos de terceros, formarán parte del patrimonio de </w:t>
      </w:r>
      <w:r w:rsidRPr="00263B23">
        <w:rPr>
          <w:rFonts w:ascii="Montserrat" w:eastAsia="Times New Roman" w:hAnsi="Montserrat"/>
          <w:b/>
          <w:sz w:val="22"/>
          <w:szCs w:val="22"/>
          <w:lang w:val="es-MX"/>
        </w:rPr>
        <w:t>“EL INSTITUTO”,</w:t>
      </w:r>
      <w:r w:rsidRPr="00263B23">
        <w:rPr>
          <w:rFonts w:ascii="Montserrat" w:eastAsia="Times New Roman" w:hAnsi="Montserrat"/>
          <w:sz w:val="22"/>
          <w:szCs w:val="22"/>
          <w:lang w:val="es-MX"/>
        </w:rPr>
        <w:t xml:space="preserve"> mismos que deberá tener debidamente inventariados y resguardados conforme a la normatividad vigente.</w:t>
      </w:r>
    </w:p>
    <w:p w14:paraId="514F3CF4" w14:textId="77777777"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7E241F1" w14:textId="77777777" w:rsidR="00A33E6E" w:rsidRPr="00263B23"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el caso de que el término de </w:t>
      </w:r>
      <w:r w:rsidRPr="00263B23">
        <w:rPr>
          <w:rFonts w:ascii="Montserrat" w:eastAsia="Times New Roman" w:hAnsi="Montserrat"/>
          <w:b/>
          <w:sz w:val="22"/>
          <w:szCs w:val="22"/>
          <w:lang w:val="es-MX"/>
        </w:rPr>
        <w:t>“EL PROTOCOLO”</w:t>
      </w:r>
      <w:r w:rsidRPr="00263B23">
        <w:rPr>
          <w:rFonts w:ascii="Montserrat" w:eastAsia="Times New Roman" w:hAnsi="Montserrat"/>
          <w:sz w:val="22"/>
          <w:szCs w:val="22"/>
          <w:lang w:val="es-MX"/>
        </w:rPr>
        <w:t xml:space="preserve"> exista algún remanente, el mismo pasará a formar parte del fondo de apoyo del Departamento de adscripción de </w:t>
      </w:r>
      <w:r w:rsidRPr="00263B23">
        <w:rPr>
          <w:rFonts w:ascii="Montserrat" w:eastAsia="Times New Roman" w:hAnsi="Montserrat"/>
          <w:b/>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sz w:val="22"/>
          <w:szCs w:val="22"/>
          <w:lang w:val="es-MX"/>
        </w:rPr>
        <w:t>”</w:t>
      </w:r>
      <w:r w:rsidRPr="00263B23">
        <w:rPr>
          <w:rFonts w:ascii="Montserrat" w:eastAsia="Times New Roman" w:hAnsi="Montserrat"/>
          <w:sz w:val="22"/>
          <w:szCs w:val="22"/>
          <w:lang w:val="es-MX"/>
        </w:rPr>
        <w:t>, lugar donde se realizó la investigación.</w:t>
      </w:r>
    </w:p>
    <w:p w14:paraId="6E08AA91" w14:textId="77777777"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5D846BB8" w14:textId="77777777" w:rsidR="00A33E6E" w:rsidRPr="00263B23"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263B23">
        <w:rPr>
          <w:rFonts w:ascii="Montserrat" w:eastAsia="Times New Roman" w:hAnsi="Montserrat"/>
          <w:b/>
          <w:sz w:val="22"/>
          <w:szCs w:val="22"/>
          <w:lang w:val="es-MX"/>
        </w:rPr>
        <w:t>“EL PATROCINADOR”</w:t>
      </w:r>
      <w:r w:rsidRPr="00263B23">
        <w:rPr>
          <w:rFonts w:ascii="Montserrat" w:eastAsia="Times New Roman" w:hAnsi="Montserrat"/>
          <w:sz w:val="22"/>
          <w:szCs w:val="22"/>
          <w:lang w:val="es-MX"/>
        </w:rPr>
        <w:t xml:space="preserve"> se obliga a llevar a cabo el Plan de Monitoreo de </w:t>
      </w:r>
      <w:r w:rsidRPr="00263B23">
        <w:rPr>
          <w:rFonts w:ascii="Montserrat" w:eastAsia="Times New Roman" w:hAnsi="Montserrat"/>
          <w:b/>
          <w:sz w:val="22"/>
          <w:szCs w:val="22"/>
          <w:lang w:val="es-MX"/>
        </w:rPr>
        <w:t xml:space="preserve">“EL PROTOCOLO” </w:t>
      </w:r>
      <w:r w:rsidRPr="00263B23">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263B23">
        <w:rPr>
          <w:rFonts w:ascii="Montserrat" w:eastAsia="Times New Roman" w:hAnsi="Montserrat"/>
          <w:b/>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sz w:val="22"/>
          <w:szCs w:val="22"/>
          <w:lang w:val="es-MX"/>
        </w:rPr>
        <w:t>”.</w:t>
      </w:r>
    </w:p>
    <w:p w14:paraId="3C25532D" w14:textId="77777777" w:rsidR="00A33E6E" w:rsidRPr="00263B23" w:rsidRDefault="00A33E6E" w:rsidP="00A33E6E">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0E0F8959" w14:textId="7CE44601"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FDB3B09" w14:textId="23F4FAFD" w:rsidR="005E18DE" w:rsidRPr="008A1909" w:rsidRDefault="005E18DE" w:rsidP="005E18DE">
      <w:pPr>
        <w:widowControl w:val="0"/>
        <w:tabs>
          <w:tab w:val="left" w:pos="9072"/>
        </w:tabs>
        <w:kinsoku w:val="0"/>
        <w:overflowPunct w:val="0"/>
        <w:autoSpaceDE w:val="0"/>
        <w:autoSpaceDN w:val="0"/>
        <w:adjustRightInd w:val="0"/>
        <w:spacing w:after="0" w:line="240" w:lineRule="auto"/>
        <w:ind w:right="44"/>
        <w:jc w:val="both"/>
        <w:rPr>
          <w:rFonts w:ascii="Montserrat" w:hAnsi="Montserrat"/>
          <w:b/>
          <w:sz w:val="22"/>
          <w:szCs w:val="22"/>
          <w:highlight w:val="yellow"/>
          <w:u w:val="single"/>
          <w:lang w:val="es-MX"/>
        </w:rPr>
      </w:pPr>
      <w:bookmarkStart w:id="11" w:name="_Hlk152230756"/>
    </w:p>
    <w:p w14:paraId="7874A6AD" w14:textId="77777777" w:rsidR="005E18DE" w:rsidRPr="00DC4DCA" w:rsidRDefault="005E18DE" w:rsidP="005E18DE">
      <w:pPr>
        <w:spacing w:after="0" w:line="240" w:lineRule="auto"/>
        <w:jc w:val="both"/>
        <w:rPr>
          <w:rFonts w:ascii="Montserrat" w:hAnsi="Montserrat"/>
          <w:b/>
          <w:sz w:val="22"/>
          <w:szCs w:val="22"/>
          <w:u w:val="single"/>
          <w:lang w:val="es-MX"/>
        </w:rPr>
      </w:pPr>
      <w:r w:rsidRPr="00DC4DCA">
        <w:rPr>
          <w:rFonts w:ascii="Montserrat" w:hAnsi="Montserrat"/>
          <w:b/>
          <w:sz w:val="22"/>
          <w:szCs w:val="22"/>
          <w:lang w:val="es-MX"/>
        </w:rPr>
        <w:t>SÉPTIMA.</w:t>
      </w:r>
      <w:r w:rsidRPr="00DC4DCA">
        <w:rPr>
          <w:rFonts w:ascii="Montserrat" w:hAnsi="Montserrat"/>
          <w:b/>
          <w:sz w:val="22"/>
          <w:szCs w:val="22"/>
          <w:lang w:val="es-MX"/>
        </w:rPr>
        <w:t xml:space="preserve"> MEDIDAS DE SEGURIDAD EXTRAORDINARIAS PARA EL SEGUIMIENTO DEL PROTOCOLO DE INVESTIGACIÓN: </w:t>
      </w:r>
      <w:r w:rsidRPr="00DC4DCA">
        <w:rPr>
          <w:rFonts w:ascii="Montserrat" w:hAnsi="Montserrat"/>
          <w:sz w:val="22"/>
          <w:szCs w:val="22"/>
          <w:lang w:val="es-MX"/>
        </w:rPr>
        <w:t xml:space="preserve">Con el objetivo de garantizar la seguridad de </w:t>
      </w:r>
      <w:r w:rsidRPr="00DC4DCA">
        <w:rPr>
          <w:rFonts w:ascii="Montserrat" w:hAnsi="Montserrat"/>
          <w:b/>
          <w:sz w:val="22"/>
          <w:szCs w:val="22"/>
          <w:lang w:val="es-MX"/>
        </w:rPr>
        <w:t xml:space="preserve">“LAS PERSONAS PARTICIPANTES” </w:t>
      </w:r>
      <w:r w:rsidRPr="00DC4DCA">
        <w:rPr>
          <w:rFonts w:ascii="Montserrat" w:hAnsi="Montserrat"/>
          <w:sz w:val="22"/>
          <w:szCs w:val="22"/>
          <w:lang w:val="es-MX"/>
        </w:rPr>
        <w:t>en</w:t>
      </w:r>
      <w:r w:rsidRPr="00DC4DCA">
        <w:rPr>
          <w:rFonts w:ascii="Montserrat" w:hAnsi="Montserrat"/>
          <w:b/>
          <w:sz w:val="22"/>
          <w:szCs w:val="22"/>
          <w:lang w:val="es-MX"/>
        </w:rPr>
        <w:t xml:space="preserve"> “EL PROTOCOLO”, </w:t>
      </w:r>
      <w:r w:rsidRPr="00DC4DCA">
        <w:rPr>
          <w:rFonts w:ascii="Montserrat" w:hAnsi="Montserrat"/>
          <w:b/>
          <w:caps/>
          <w:sz w:val="22"/>
          <w:szCs w:val="22"/>
          <w:lang w:val="es-MX"/>
        </w:rPr>
        <w:t>“el patrocinador”</w:t>
      </w:r>
      <w:r w:rsidRPr="00DC4DCA">
        <w:rPr>
          <w:rFonts w:ascii="Montserrat" w:hAnsi="Montserrat"/>
          <w:sz w:val="22"/>
          <w:szCs w:val="22"/>
          <w:lang w:val="es-MX"/>
        </w:rPr>
        <w:t xml:space="preserve"> y </w:t>
      </w:r>
      <w:r w:rsidRPr="00DC4DCA">
        <w:rPr>
          <w:rFonts w:ascii="Montserrat" w:hAnsi="Montserrat"/>
          <w:b/>
          <w:sz w:val="22"/>
          <w:szCs w:val="22"/>
          <w:lang w:val="es-MX"/>
        </w:rPr>
        <w:t>“L</w:t>
      </w:r>
      <w:r>
        <w:rPr>
          <w:rFonts w:ascii="Montserrat" w:hAnsi="Montserrat"/>
          <w:b/>
          <w:sz w:val="22"/>
          <w:szCs w:val="22"/>
          <w:lang w:val="es-MX"/>
        </w:rPr>
        <w:t>A</w:t>
      </w:r>
      <w:r w:rsidRPr="00DC4DCA">
        <w:rPr>
          <w:rFonts w:ascii="Montserrat" w:hAnsi="Montserrat"/>
          <w:b/>
          <w:sz w:val="22"/>
          <w:szCs w:val="22"/>
          <w:lang w:val="es-MX"/>
        </w:rPr>
        <w:t xml:space="preserve"> INVESTIGADOR</w:t>
      </w:r>
      <w:r>
        <w:rPr>
          <w:rFonts w:ascii="Montserrat" w:hAnsi="Montserrat"/>
          <w:b/>
          <w:sz w:val="22"/>
          <w:szCs w:val="22"/>
          <w:lang w:val="es-MX"/>
        </w:rPr>
        <w:t>A</w:t>
      </w:r>
      <w:r w:rsidRPr="00DC4DCA">
        <w:rPr>
          <w:rFonts w:ascii="Montserrat" w:hAnsi="Montserrat"/>
          <w:b/>
          <w:sz w:val="22"/>
          <w:szCs w:val="22"/>
          <w:lang w:val="es-MX"/>
        </w:rPr>
        <w:t xml:space="preserve"> PRINICIPAL”</w:t>
      </w:r>
      <w:r w:rsidRPr="00DC4DCA">
        <w:rPr>
          <w:rFonts w:ascii="Montserrat" w:hAnsi="Montserrat"/>
          <w:sz w:val="22"/>
          <w:szCs w:val="22"/>
          <w:lang w:val="es-MX"/>
        </w:rPr>
        <w:t xml:space="preserve"> se obligan al cumplimiento de las siguientes medidas</w:t>
      </w:r>
      <w:r w:rsidRPr="00DC4DCA">
        <w:rPr>
          <w:rFonts w:ascii="Montserrat" w:hAnsi="Montserrat"/>
          <w:caps/>
          <w:sz w:val="22"/>
          <w:szCs w:val="22"/>
          <w:lang w:val="es-MX"/>
        </w:rPr>
        <w:t xml:space="preserve"> </w:t>
      </w:r>
      <w:r w:rsidRPr="00DC4DCA">
        <w:rPr>
          <w:rFonts w:ascii="Montserrat" w:hAnsi="Montserrat"/>
          <w:sz w:val="22"/>
          <w:szCs w:val="22"/>
          <w:lang w:val="es-MX"/>
        </w:rPr>
        <w:t xml:space="preserve">de seguridad adicionales a las inherentes de </w:t>
      </w:r>
      <w:r w:rsidRPr="00DC4DCA">
        <w:rPr>
          <w:rFonts w:ascii="Montserrat" w:hAnsi="Montserrat"/>
          <w:b/>
          <w:sz w:val="22"/>
          <w:szCs w:val="22"/>
          <w:lang w:val="es-MX"/>
        </w:rPr>
        <w:t>“EL PROTOCOLO”</w:t>
      </w:r>
      <w:r w:rsidRPr="00DC4DCA">
        <w:rPr>
          <w:rFonts w:ascii="Montserrat" w:hAnsi="Montserrat"/>
          <w:sz w:val="22"/>
          <w:szCs w:val="22"/>
          <w:lang w:val="es-MX"/>
        </w:rPr>
        <w:t>:</w:t>
      </w:r>
    </w:p>
    <w:p w14:paraId="2E2B4458" w14:textId="77777777" w:rsidR="005E18DE" w:rsidRPr="00DC4DCA" w:rsidRDefault="005E18DE" w:rsidP="005E18DE">
      <w:pPr>
        <w:spacing w:after="0" w:line="240" w:lineRule="auto"/>
        <w:jc w:val="both"/>
        <w:rPr>
          <w:rFonts w:ascii="Montserrat" w:hAnsi="Montserrat"/>
          <w:sz w:val="22"/>
          <w:szCs w:val="22"/>
          <w:lang w:val="es-MX"/>
        </w:rPr>
      </w:pPr>
    </w:p>
    <w:p w14:paraId="4CE9A36F" w14:textId="77777777" w:rsidR="005E18DE" w:rsidRPr="00DC4DCA" w:rsidRDefault="005E18DE" w:rsidP="005E18DE">
      <w:pPr>
        <w:pStyle w:val="Prrafodelista"/>
        <w:widowControl/>
        <w:numPr>
          <w:ilvl w:val="0"/>
          <w:numId w:val="61"/>
        </w:numPr>
        <w:autoSpaceDE/>
        <w:autoSpaceDN/>
        <w:adjustRightInd/>
        <w:ind w:right="0"/>
        <w:contextualSpacing/>
        <w:rPr>
          <w:rFonts w:ascii="Montserrat" w:hAnsi="Montserrat"/>
          <w:sz w:val="22"/>
          <w:szCs w:val="22"/>
        </w:rPr>
      </w:pPr>
      <w:r w:rsidRPr="00DC4DCA">
        <w:rPr>
          <w:rFonts w:ascii="Montserrat" w:hAnsi="Montserrat"/>
          <w:sz w:val="22"/>
          <w:szCs w:val="22"/>
        </w:rPr>
        <w:t xml:space="preserve">Que, en caso de resultar viable, se contemplen o ajusten las visitas programadas de </w:t>
      </w:r>
      <w:r w:rsidRPr="00DC4DCA">
        <w:rPr>
          <w:rFonts w:ascii="Montserrat" w:hAnsi="Montserrat"/>
          <w:b/>
          <w:sz w:val="22"/>
          <w:szCs w:val="22"/>
        </w:rPr>
        <w:t xml:space="preserve">“LAS PERSONAS PARTICIPANTES” </w:t>
      </w:r>
      <w:r w:rsidRPr="00DC4DCA">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3A2FAD65" w14:textId="77777777" w:rsidR="005E18DE" w:rsidRPr="00DC4DCA" w:rsidRDefault="005E18DE" w:rsidP="005E18DE">
      <w:pPr>
        <w:pStyle w:val="Prrafodelista"/>
        <w:rPr>
          <w:rFonts w:ascii="Montserrat" w:hAnsi="Montserrat"/>
          <w:sz w:val="22"/>
          <w:szCs w:val="22"/>
        </w:rPr>
      </w:pPr>
    </w:p>
    <w:p w14:paraId="2AD07D8C" w14:textId="25E3791A" w:rsidR="00732247" w:rsidRDefault="005E18DE" w:rsidP="005E18DE">
      <w:pPr>
        <w:pStyle w:val="Prrafodelista"/>
        <w:widowControl/>
        <w:numPr>
          <w:ilvl w:val="0"/>
          <w:numId w:val="61"/>
        </w:numPr>
        <w:autoSpaceDE/>
        <w:autoSpaceDN/>
        <w:adjustRightInd/>
        <w:ind w:right="0"/>
        <w:contextualSpacing/>
        <w:rPr>
          <w:rFonts w:ascii="Montserrat" w:hAnsi="Montserrat"/>
          <w:sz w:val="22"/>
          <w:szCs w:val="22"/>
        </w:rPr>
      </w:pPr>
      <w:r w:rsidRPr="00DC4DCA">
        <w:rPr>
          <w:rFonts w:ascii="Montserrat" w:hAnsi="Montserrat"/>
          <w:sz w:val="22"/>
          <w:szCs w:val="22"/>
        </w:rPr>
        <w:t xml:space="preserve">Posponer el reclutamiento de nuevas </w:t>
      </w:r>
      <w:r w:rsidRPr="00DC4DCA">
        <w:rPr>
          <w:rFonts w:ascii="Montserrat" w:hAnsi="Montserrat"/>
          <w:b/>
          <w:sz w:val="22"/>
          <w:szCs w:val="22"/>
        </w:rPr>
        <w:t>“PERSONAS PARTICIPANTES</w:t>
      </w:r>
      <w:r w:rsidRPr="00DC4DCA">
        <w:rPr>
          <w:rFonts w:ascii="Montserrat" w:hAnsi="Montserrat"/>
          <w:sz w:val="22"/>
          <w:szCs w:val="22"/>
        </w:rPr>
        <w:t xml:space="preserve"> en </w:t>
      </w:r>
      <w:r w:rsidRPr="00DC4DCA">
        <w:rPr>
          <w:rFonts w:ascii="Montserrat" w:hAnsi="Montserrat"/>
          <w:b/>
          <w:sz w:val="22"/>
          <w:szCs w:val="22"/>
        </w:rPr>
        <w:t xml:space="preserve">“EL PROTOCOLO”, </w:t>
      </w:r>
      <w:r w:rsidRPr="00DC4DCA">
        <w:rPr>
          <w:rFonts w:ascii="Montserrat" w:hAnsi="Montserrat"/>
          <w:sz w:val="22"/>
          <w:szCs w:val="22"/>
        </w:rPr>
        <w:t>en</w:t>
      </w:r>
      <w:r w:rsidRPr="00DC4DCA">
        <w:rPr>
          <w:rFonts w:ascii="Montserrat" w:hAnsi="Montserrat"/>
          <w:b/>
          <w:sz w:val="22"/>
          <w:szCs w:val="22"/>
        </w:rPr>
        <w:t xml:space="preserve"> </w:t>
      </w:r>
      <w:r w:rsidRPr="00DC4DCA">
        <w:rPr>
          <w:rFonts w:ascii="Montserrat" w:hAnsi="Montserrat"/>
          <w:sz w:val="22"/>
          <w:szCs w:val="22"/>
        </w:rPr>
        <w:t>caso de poner en riesgo la seguridad de las mismas</w:t>
      </w:r>
      <w:r w:rsidR="00732247">
        <w:rPr>
          <w:rFonts w:ascii="Montserrat" w:hAnsi="Montserrat"/>
          <w:sz w:val="22"/>
          <w:szCs w:val="22"/>
        </w:rPr>
        <w:t>.</w:t>
      </w:r>
    </w:p>
    <w:p w14:paraId="22A998DD" w14:textId="77777777" w:rsidR="00732247" w:rsidRDefault="00732247" w:rsidP="00732247">
      <w:pPr>
        <w:pStyle w:val="Prrafodelista"/>
        <w:widowControl/>
        <w:autoSpaceDE/>
        <w:autoSpaceDN/>
        <w:adjustRightInd/>
        <w:ind w:left="720" w:right="0"/>
        <w:contextualSpacing/>
        <w:rPr>
          <w:rFonts w:ascii="Montserrat" w:hAnsi="Montserrat"/>
          <w:sz w:val="22"/>
          <w:szCs w:val="22"/>
        </w:rPr>
      </w:pPr>
    </w:p>
    <w:p w14:paraId="3E00BA6C" w14:textId="5F5A1586" w:rsidR="00732247" w:rsidRDefault="00732247" w:rsidP="005E18DE">
      <w:pPr>
        <w:pStyle w:val="Prrafodelista"/>
        <w:widowControl/>
        <w:numPr>
          <w:ilvl w:val="0"/>
          <w:numId w:val="61"/>
        </w:numPr>
        <w:autoSpaceDE/>
        <w:autoSpaceDN/>
        <w:adjustRightInd/>
        <w:ind w:right="0"/>
        <w:contextualSpacing/>
        <w:rPr>
          <w:rFonts w:ascii="Montserrat" w:hAnsi="Montserrat"/>
          <w:sz w:val="22"/>
          <w:szCs w:val="22"/>
        </w:rPr>
      </w:pPr>
      <w:r w:rsidRPr="00732247">
        <w:rPr>
          <w:rFonts w:ascii="Montserrat" w:hAnsi="Montserrat"/>
          <w:sz w:val="22"/>
          <w:szCs w:val="22"/>
        </w:rPr>
        <w:t>Garantizar el acceso al medicamento estableciendo alguna estrategia para que “</w:t>
      </w:r>
      <w:r w:rsidRPr="00732247">
        <w:rPr>
          <w:rFonts w:ascii="Montserrat" w:hAnsi="Montserrat"/>
          <w:b/>
          <w:sz w:val="22"/>
          <w:szCs w:val="22"/>
        </w:rPr>
        <w:t>LA PERSONA PARTICIPANTE</w:t>
      </w:r>
      <w:r w:rsidRPr="00732247">
        <w:rPr>
          <w:rFonts w:ascii="Montserrat" w:hAnsi="Montserrat"/>
          <w:sz w:val="22"/>
          <w:szCs w:val="22"/>
        </w:rPr>
        <w:t xml:space="preserve">” pueda continuar con su tratamiento, preferentemente sin que acuda a </w:t>
      </w:r>
      <w:r w:rsidRPr="00732247">
        <w:rPr>
          <w:rFonts w:ascii="Montserrat" w:hAnsi="Montserrat"/>
          <w:b/>
          <w:sz w:val="22"/>
          <w:szCs w:val="22"/>
        </w:rPr>
        <w:t>“EL INSTITUTO”.</w:t>
      </w:r>
      <w:r w:rsidRPr="00732247">
        <w:rPr>
          <w:rFonts w:ascii="Montserrat" w:hAnsi="Montserrat"/>
          <w:sz w:val="22"/>
          <w:szCs w:val="22"/>
        </w:rPr>
        <w:t xml:space="preserve"> Deberá asegurarse que el medicamento va a ser manejado bajo los criterios de Buenas Prácticas Clínicas.</w:t>
      </w:r>
    </w:p>
    <w:p w14:paraId="1DF89B36" w14:textId="77777777" w:rsidR="00732247" w:rsidRPr="00DC4DCA" w:rsidRDefault="00732247" w:rsidP="00732247">
      <w:pPr>
        <w:pStyle w:val="Prrafodelista"/>
        <w:widowControl/>
        <w:autoSpaceDE/>
        <w:autoSpaceDN/>
        <w:adjustRightInd/>
        <w:ind w:left="720" w:right="0"/>
        <w:contextualSpacing/>
        <w:rPr>
          <w:rFonts w:ascii="Montserrat" w:hAnsi="Montserrat"/>
          <w:sz w:val="22"/>
          <w:szCs w:val="22"/>
        </w:rPr>
      </w:pPr>
    </w:p>
    <w:p w14:paraId="6CE18B17" w14:textId="0073BD47" w:rsidR="005E18DE" w:rsidRPr="00DC4DCA" w:rsidRDefault="00732247" w:rsidP="005E18DE">
      <w:pPr>
        <w:pStyle w:val="Prrafodelista"/>
        <w:widowControl/>
        <w:numPr>
          <w:ilvl w:val="0"/>
          <w:numId w:val="61"/>
        </w:numPr>
        <w:autoSpaceDE/>
        <w:autoSpaceDN/>
        <w:adjustRightInd/>
        <w:ind w:right="0"/>
        <w:contextualSpacing/>
        <w:rPr>
          <w:rFonts w:ascii="Montserrat" w:hAnsi="Montserrat"/>
          <w:sz w:val="22"/>
          <w:szCs w:val="22"/>
        </w:rPr>
      </w:pPr>
      <w:r w:rsidRPr="007742F8">
        <w:rPr>
          <w:rFonts w:ascii="Montserrat" w:hAnsi="Montserrat"/>
        </w:rPr>
        <w:t xml:space="preserve">Si a </w:t>
      </w:r>
      <w:r w:rsidRPr="007742F8">
        <w:rPr>
          <w:rFonts w:ascii="Montserrat" w:hAnsi="Montserrat"/>
          <w:b/>
          <w:caps/>
        </w:rPr>
        <w:t>“la persona participante”</w:t>
      </w:r>
      <w:r w:rsidRPr="007742F8">
        <w:rPr>
          <w:rFonts w:ascii="Montserrat" w:hAnsi="Montserrat"/>
        </w:rPr>
        <w:t xml:space="preserve"> se le tiene que realizar por seguridad un estudio de gabinete, tomará las medidas necesarias para que no se exponga a </w:t>
      </w:r>
      <w:r w:rsidRPr="007742F8">
        <w:rPr>
          <w:rFonts w:ascii="Montserrat" w:hAnsi="Montserrat"/>
          <w:b/>
        </w:rPr>
        <w:t>“LA PERSONA PARTICIPANTE”</w:t>
      </w:r>
      <w:r w:rsidRPr="007742F8">
        <w:rPr>
          <w:rFonts w:ascii="Montserrat" w:hAnsi="Montserrat"/>
        </w:rPr>
        <w:t xml:space="preserve">, incluso si eso significa realizarlas en algún Instituto alterno, asumiendo </w:t>
      </w:r>
      <w:r w:rsidRPr="007742F8">
        <w:rPr>
          <w:rFonts w:ascii="Montserrat" w:hAnsi="Montserrat"/>
          <w:b/>
        </w:rPr>
        <w:t>“EL PATROCINADOR</w:t>
      </w:r>
      <w:r w:rsidRPr="007742F8">
        <w:rPr>
          <w:rFonts w:ascii="Montserrat" w:hAnsi="Montserrat"/>
        </w:rPr>
        <w:t>” los gastos que con motivo de ello se derive.</w:t>
      </w:r>
    </w:p>
    <w:p w14:paraId="23A1DB75" w14:textId="77777777" w:rsidR="005E18DE" w:rsidRPr="00DC4DCA" w:rsidRDefault="005E18DE" w:rsidP="005E18DE">
      <w:pPr>
        <w:pStyle w:val="Prrafodelista"/>
        <w:rPr>
          <w:rFonts w:ascii="Montserrat" w:hAnsi="Montserrat"/>
          <w:sz w:val="22"/>
          <w:szCs w:val="22"/>
        </w:rPr>
      </w:pPr>
    </w:p>
    <w:p w14:paraId="136CD2C6" w14:textId="77777777" w:rsidR="005E18DE" w:rsidRPr="00DC4DCA" w:rsidRDefault="005E18DE" w:rsidP="005E18DE">
      <w:pPr>
        <w:pStyle w:val="Prrafodelista"/>
        <w:widowControl/>
        <w:numPr>
          <w:ilvl w:val="0"/>
          <w:numId w:val="61"/>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existir algún riesgo para </w:t>
      </w:r>
      <w:r w:rsidRPr="00DC4DCA">
        <w:rPr>
          <w:rFonts w:ascii="Montserrat" w:hAnsi="Montserrat"/>
          <w:b/>
          <w:sz w:val="22"/>
          <w:szCs w:val="22"/>
        </w:rPr>
        <w:t xml:space="preserve">“LAS PERSONAS PARTICIPANTES” </w:t>
      </w:r>
      <w:r w:rsidRPr="00DC4DCA">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50DEC368" w14:textId="77777777" w:rsidR="005E18DE" w:rsidRPr="00DC4DCA" w:rsidRDefault="005E18DE" w:rsidP="005E18DE">
      <w:pPr>
        <w:pStyle w:val="Prrafodelista"/>
        <w:rPr>
          <w:rFonts w:ascii="Montserrat" w:hAnsi="Montserrat"/>
          <w:sz w:val="22"/>
          <w:szCs w:val="22"/>
        </w:rPr>
      </w:pPr>
    </w:p>
    <w:p w14:paraId="0CFB3F95" w14:textId="77777777" w:rsidR="005E18DE" w:rsidRPr="00DC4DCA" w:rsidRDefault="005E18DE" w:rsidP="005E18DE">
      <w:pPr>
        <w:pStyle w:val="Prrafodelista"/>
        <w:ind w:left="709"/>
        <w:rPr>
          <w:rFonts w:ascii="Montserrat" w:hAnsi="Montserrat"/>
          <w:sz w:val="22"/>
          <w:szCs w:val="22"/>
        </w:rPr>
      </w:pPr>
      <w:r w:rsidRPr="00DC4DCA">
        <w:rPr>
          <w:rFonts w:ascii="Montserrat" w:hAnsi="Montserrat"/>
          <w:sz w:val="22"/>
          <w:szCs w:val="22"/>
        </w:rPr>
        <w:t xml:space="preserve">Las enmiendas a los documentos de </w:t>
      </w:r>
      <w:r w:rsidRPr="00DC4DCA">
        <w:rPr>
          <w:rFonts w:ascii="Montserrat" w:hAnsi="Montserrat"/>
          <w:b/>
          <w:sz w:val="22"/>
          <w:szCs w:val="22"/>
        </w:rPr>
        <w:t>“EL PROTOCOLO”</w:t>
      </w:r>
      <w:r w:rsidRPr="00DC4DCA">
        <w:rPr>
          <w:rFonts w:ascii="Montserrat" w:hAnsi="Montserrat"/>
          <w:sz w:val="22"/>
          <w:szCs w:val="22"/>
        </w:rPr>
        <w:t xml:space="preserve"> generadas por la situación anterior, aunque ya se hayan implementado, deberán ingresarse ante la Comisión Federal para la Protección contra Riesgos Sanitarios (COFEPRIS) mediante la </w:t>
      </w:r>
      <w:proofErr w:type="spellStart"/>
      <w:r w:rsidRPr="00DC4DCA">
        <w:rPr>
          <w:rFonts w:ascii="Montserrat" w:hAnsi="Montserrat"/>
          <w:sz w:val="22"/>
          <w:szCs w:val="22"/>
        </w:rPr>
        <w:t>homoclave</w:t>
      </w:r>
      <w:proofErr w:type="spellEnd"/>
      <w:r w:rsidRPr="00DC4DCA">
        <w:rPr>
          <w:rFonts w:ascii="Montserrat" w:hAnsi="Montserrat"/>
          <w:sz w:val="22"/>
          <w:szCs w:val="22"/>
        </w:rPr>
        <w:t xml:space="preserve"> COFEPRIS-09-012.</w:t>
      </w:r>
    </w:p>
    <w:p w14:paraId="1DC2DF98" w14:textId="77777777" w:rsidR="005E18DE" w:rsidRPr="00DC4DCA" w:rsidRDefault="005E18DE" w:rsidP="005E18DE">
      <w:pPr>
        <w:spacing w:after="0"/>
        <w:rPr>
          <w:rFonts w:ascii="Montserrat" w:hAnsi="Montserrat"/>
          <w:sz w:val="22"/>
          <w:szCs w:val="22"/>
          <w:lang w:val="es-MX"/>
        </w:rPr>
      </w:pPr>
    </w:p>
    <w:p w14:paraId="2B15AB9A" w14:textId="77777777" w:rsidR="00732247" w:rsidRPr="007742F8" w:rsidRDefault="00732247" w:rsidP="00732247">
      <w:pPr>
        <w:pStyle w:val="Prrafodelista"/>
        <w:widowControl/>
        <w:numPr>
          <w:ilvl w:val="0"/>
          <w:numId w:val="61"/>
        </w:numPr>
        <w:autoSpaceDE/>
        <w:autoSpaceDN/>
        <w:adjustRightInd/>
        <w:ind w:right="0"/>
        <w:contextualSpacing/>
        <w:rPr>
          <w:rFonts w:ascii="Montserrat" w:hAnsi="Montserrat"/>
        </w:rPr>
      </w:pPr>
      <w:r w:rsidRPr="007742F8">
        <w:rPr>
          <w:rFonts w:ascii="Montserrat" w:hAnsi="Montserrat"/>
        </w:rPr>
        <w:t xml:space="preserve">En caso de que existir alguna desviación </w:t>
      </w:r>
      <w:r w:rsidRPr="007742F8">
        <w:rPr>
          <w:rFonts w:ascii="Montserrat" w:hAnsi="Montserrat"/>
          <w:shd w:val="clear" w:color="auto" w:fill="FFFFFF"/>
        </w:rPr>
        <w:t xml:space="preserve">en la conducción de </w:t>
      </w:r>
      <w:r w:rsidRPr="007742F8">
        <w:rPr>
          <w:rFonts w:ascii="Montserrat" w:hAnsi="Montserrat"/>
          <w:b/>
          <w:shd w:val="clear" w:color="auto" w:fill="FFFFFF"/>
        </w:rPr>
        <w:t>“EL PROTOCOLO”</w:t>
      </w:r>
      <w:r w:rsidRPr="007742F8">
        <w:rPr>
          <w:rFonts w:ascii="Montserrat" w:hAnsi="Montserrat"/>
          <w:shd w:val="clear" w:color="auto" w:fill="FFFFFF"/>
        </w:rPr>
        <w:t xml:space="preserve">, deberá de notificarse a la autoridad sanitaria (COFEPRIS) junto con un Plan de Mitigación de Riesgos en el Informe Parcial o Final respectivo de </w:t>
      </w:r>
      <w:r w:rsidRPr="007742F8">
        <w:rPr>
          <w:rFonts w:ascii="Montserrat" w:hAnsi="Montserrat"/>
          <w:b/>
          <w:shd w:val="clear" w:color="auto" w:fill="FFFFFF"/>
        </w:rPr>
        <w:t>“EL PROTOCOLO</w:t>
      </w:r>
      <w:r w:rsidRPr="007742F8">
        <w:rPr>
          <w:rFonts w:ascii="Montserrat" w:hAnsi="Montserrat"/>
          <w:shd w:val="clear" w:color="auto" w:fill="FFFFFF"/>
        </w:rPr>
        <w:t>”.</w:t>
      </w:r>
    </w:p>
    <w:p w14:paraId="7DE4909F" w14:textId="66D3C37F" w:rsidR="00732247" w:rsidRPr="007742F8" w:rsidRDefault="00732247" w:rsidP="00732247">
      <w:pPr>
        <w:pStyle w:val="Prrafodelista"/>
        <w:widowControl/>
        <w:autoSpaceDE/>
        <w:autoSpaceDN/>
        <w:adjustRightInd/>
        <w:ind w:left="720" w:right="0"/>
        <w:contextualSpacing/>
        <w:rPr>
          <w:rFonts w:ascii="Montserrat" w:hAnsi="Montserrat"/>
          <w:b/>
        </w:rPr>
      </w:pPr>
    </w:p>
    <w:p w14:paraId="7A0A72D7" w14:textId="77777777" w:rsidR="00732247" w:rsidRPr="007742F8" w:rsidRDefault="00732247" w:rsidP="00732247">
      <w:pPr>
        <w:pStyle w:val="Prrafodelista"/>
        <w:widowControl/>
        <w:numPr>
          <w:ilvl w:val="0"/>
          <w:numId w:val="61"/>
        </w:numPr>
        <w:autoSpaceDE/>
        <w:autoSpaceDN/>
        <w:adjustRightInd/>
        <w:ind w:right="0"/>
        <w:contextualSpacing/>
        <w:rPr>
          <w:rFonts w:ascii="Montserrat" w:hAnsi="Montserrat"/>
          <w:b/>
        </w:rPr>
      </w:pPr>
      <w:r w:rsidRPr="007742F8">
        <w:rPr>
          <w:rFonts w:ascii="Montserrat" w:hAnsi="Montserrat"/>
          <w:b/>
        </w:rPr>
        <w:t>EL PATROCINADOR”</w:t>
      </w:r>
      <w:r w:rsidRPr="007742F8">
        <w:rPr>
          <w:rFonts w:ascii="Montserrat" w:hAnsi="Montserrat"/>
        </w:rPr>
        <w:t xml:space="preserve"> deberá garantizar que </w:t>
      </w:r>
      <w:r w:rsidRPr="007742F8">
        <w:rPr>
          <w:rFonts w:ascii="Montserrat" w:hAnsi="Montserrat"/>
          <w:b/>
        </w:rPr>
        <w:t>“LA PERSONA PARTICIPANTE”</w:t>
      </w:r>
      <w:r w:rsidRPr="007742F8">
        <w:rPr>
          <w:rFonts w:ascii="Montserrat" w:hAnsi="Montserrat"/>
        </w:rPr>
        <w:t xml:space="preserve">, en caso de presentar un efecto adverso o necesidad de hospitalización por cuestiones relacionadas con </w:t>
      </w:r>
      <w:r w:rsidRPr="007742F8">
        <w:rPr>
          <w:rFonts w:ascii="Montserrat" w:hAnsi="Montserrat"/>
          <w:b/>
        </w:rPr>
        <w:t xml:space="preserve">“EL PROTOCOLO”, </w:t>
      </w:r>
      <w:r w:rsidRPr="007742F8">
        <w:rPr>
          <w:rFonts w:ascii="Montserrat" w:hAnsi="Montserrat"/>
        </w:rPr>
        <w:t xml:space="preserve">cuente con una institución médica alterna a </w:t>
      </w:r>
      <w:r w:rsidRPr="007742F8">
        <w:rPr>
          <w:rFonts w:ascii="Montserrat" w:hAnsi="Montserrat"/>
          <w:b/>
        </w:rPr>
        <w:t>“EL INSTITUTO”</w:t>
      </w:r>
      <w:r w:rsidRPr="007742F8">
        <w:rPr>
          <w:rFonts w:ascii="Montserrat" w:hAnsi="Montserrat"/>
        </w:rPr>
        <w:t xml:space="preserve"> para poder atenderse, pues está plenamente consciente que la capacidad de las instalaciones de </w:t>
      </w:r>
      <w:r w:rsidRPr="007742F8">
        <w:rPr>
          <w:rFonts w:ascii="Montserrat" w:hAnsi="Montserrat"/>
          <w:b/>
        </w:rPr>
        <w:t>“EL INSTITUTO”</w:t>
      </w:r>
      <w:r w:rsidRPr="007742F8">
        <w:rPr>
          <w:rFonts w:ascii="Montserrat" w:hAnsi="Montserrat"/>
        </w:rPr>
        <w:t xml:space="preserve"> está limitada por ser Centro Nacional de Referencia para atención médica de pacientes con COVID-19, para lo cual </w:t>
      </w:r>
      <w:r w:rsidRPr="007742F8">
        <w:rPr>
          <w:rFonts w:ascii="Montserrat" w:hAnsi="Montserrat"/>
          <w:b/>
        </w:rPr>
        <w:t>“EL PATROCINADOR”</w:t>
      </w:r>
      <w:r w:rsidRPr="007742F8">
        <w:rPr>
          <w:rFonts w:ascii="Montserrat" w:hAnsi="Montserrat"/>
        </w:rPr>
        <w:t xml:space="preserve"> asumirá todos los costos que ellos conlleva</w:t>
      </w:r>
      <w:bookmarkEnd w:id="11"/>
      <w:r w:rsidRPr="007742F8">
        <w:rPr>
          <w:rFonts w:ascii="Montserrat" w:hAnsi="Montserrat"/>
        </w:rPr>
        <w:t>.</w:t>
      </w:r>
    </w:p>
    <w:p w14:paraId="594961A5" w14:textId="2656B112" w:rsidR="005E18DE" w:rsidRPr="00732247" w:rsidRDefault="005E18DE" w:rsidP="00732247">
      <w:pPr>
        <w:pStyle w:val="Prrafodelista"/>
        <w:widowControl/>
        <w:autoSpaceDE/>
        <w:autoSpaceDN/>
        <w:adjustRightInd/>
        <w:ind w:left="720" w:right="0"/>
        <w:contextualSpacing/>
        <w:rPr>
          <w:rFonts w:ascii="Montserrat" w:hAnsi="Montserrat"/>
          <w:b/>
          <w:color w:val="000000" w:themeColor="text1"/>
        </w:rPr>
      </w:pPr>
    </w:p>
    <w:p w14:paraId="08DF7925" w14:textId="77777777" w:rsidR="005E18DE" w:rsidRDefault="005E18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0514C260" w14:textId="726F60F0" w:rsidR="00A33E6E" w:rsidRPr="00263B23" w:rsidRDefault="0073224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bookmarkStart w:id="12" w:name="_Hlk152231026"/>
      <w:r>
        <w:rPr>
          <w:rFonts w:ascii="Montserrat" w:eastAsia="Times New Roman" w:hAnsi="Montserrat"/>
          <w:b/>
          <w:bCs/>
          <w:sz w:val="22"/>
          <w:szCs w:val="22"/>
          <w:lang w:val="es-MX"/>
        </w:rPr>
        <w:t xml:space="preserve">OCTAVA.- </w:t>
      </w:r>
      <w:r w:rsidR="00A33E6E" w:rsidRPr="00263B23">
        <w:rPr>
          <w:rFonts w:ascii="Montserrat" w:eastAsia="Times New Roman" w:hAnsi="Montserrat"/>
          <w:b/>
          <w:bCs/>
          <w:sz w:val="22"/>
          <w:szCs w:val="22"/>
          <w:lang w:val="es-MX"/>
        </w:rPr>
        <w:t xml:space="preserve">LAS OBLIGACIONES DEL INSTITUTO: “EL INSTITUTO” </w:t>
      </w:r>
      <w:r w:rsidR="00A33E6E" w:rsidRPr="00263B23">
        <w:rPr>
          <w:rFonts w:ascii="Montserrat" w:eastAsia="Times New Roman" w:hAnsi="Montserrat"/>
          <w:sz w:val="22"/>
          <w:szCs w:val="22"/>
          <w:lang w:val="es-MX"/>
        </w:rPr>
        <w:t xml:space="preserve">se compromete a que los proyectos de investigación y actividades docentes relacionadas con </w:t>
      </w:r>
      <w:r w:rsidR="00A33E6E" w:rsidRPr="00263B23">
        <w:rPr>
          <w:rFonts w:ascii="Montserrat" w:eastAsia="Times New Roman" w:hAnsi="Montserrat"/>
          <w:b/>
          <w:bCs/>
          <w:sz w:val="22"/>
          <w:szCs w:val="22"/>
          <w:lang w:val="es-MX"/>
        </w:rPr>
        <w:t xml:space="preserve">“EL PROTOCOLO”, </w:t>
      </w:r>
      <w:r w:rsidR="00A33E6E" w:rsidRPr="00263B23">
        <w:rPr>
          <w:rFonts w:ascii="Montserrat" w:eastAsia="Times New Roman" w:hAnsi="Montserrat"/>
          <w:sz w:val="22"/>
          <w:szCs w:val="22"/>
          <w:lang w:val="es-MX"/>
        </w:rPr>
        <w:t xml:space="preserve">financiados con recursos en este caso, otorgados por </w:t>
      </w:r>
      <w:r w:rsidR="00A33E6E" w:rsidRPr="00263B23">
        <w:rPr>
          <w:rFonts w:ascii="Montserrat" w:eastAsia="Times New Roman" w:hAnsi="Montserrat"/>
          <w:b/>
          <w:bCs/>
          <w:sz w:val="22"/>
          <w:szCs w:val="22"/>
          <w:lang w:val="es-MX"/>
        </w:rPr>
        <w:t>“EL PATROCINADOR”</w:t>
      </w:r>
      <w:r w:rsidR="00A33E6E" w:rsidRPr="00263B23">
        <w:rPr>
          <w:rFonts w:ascii="Montserrat" w:eastAsia="Times New Roman" w:hAnsi="Montserrat"/>
          <w:sz w:val="22"/>
          <w:szCs w:val="22"/>
          <w:lang w:val="es-MX"/>
        </w:rPr>
        <w:t>, se sujetaran a lo siguiente:</w:t>
      </w:r>
    </w:p>
    <w:p w14:paraId="08718258"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5A2168E" w14:textId="77777777" w:rsidR="00A33E6E" w:rsidRPr="00263B23" w:rsidRDefault="00A33E6E" w:rsidP="00A33E6E">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lastRenderedPageBreak/>
        <w:t xml:space="preserve">Deberán ser autorizados por el Director General de </w:t>
      </w:r>
      <w:r w:rsidRPr="00263B23">
        <w:rPr>
          <w:rFonts w:ascii="Montserrat" w:eastAsia="Times New Roman" w:hAnsi="Montserrat"/>
          <w:b/>
          <w:bCs/>
          <w:sz w:val="22"/>
          <w:szCs w:val="22"/>
          <w:lang w:val="es-MX"/>
        </w:rPr>
        <w:t>“EL INSTITUTO”</w:t>
      </w:r>
      <w:r w:rsidRPr="00263B23">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263B23">
        <w:rPr>
          <w:rFonts w:ascii="Montserrat" w:eastAsia="Times New Roman" w:hAnsi="Montserrat"/>
          <w:b/>
          <w:bCs/>
          <w:sz w:val="22"/>
          <w:szCs w:val="22"/>
          <w:lang w:val="es-MX"/>
        </w:rPr>
        <w:t>“EL</w:t>
      </w:r>
      <w:r w:rsidRPr="00263B23">
        <w:rPr>
          <w:rFonts w:ascii="Montserrat" w:eastAsia="Times New Roman" w:hAnsi="Montserrat"/>
          <w:b/>
          <w:bCs/>
          <w:spacing w:val="-26"/>
          <w:sz w:val="22"/>
          <w:szCs w:val="22"/>
          <w:lang w:val="es-MX"/>
        </w:rPr>
        <w:t xml:space="preserve"> </w:t>
      </w:r>
      <w:r w:rsidRPr="00263B23">
        <w:rPr>
          <w:rFonts w:ascii="Montserrat" w:eastAsia="Times New Roman" w:hAnsi="Montserrat"/>
          <w:b/>
          <w:bCs/>
          <w:sz w:val="22"/>
          <w:szCs w:val="22"/>
          <w:lang w:val="es-MX"/>
        </w:rPr>
        <w:t>PROTOCOLO”</w:t>
      </w:r>
      <w:r w:rsidRPr="00263B23">
        <w:rPr>
          <w:rFonts w:ascii="Montserrat" w:eastAsia="Times New Roman" w:hAnsi="Montserrat"/>
          <w:sz w:val="22"/>
          <w:szCs w:val="22"/>
          <w:lang w:val="es-MX"/>
        </w:rPr>
        <w:t>.</w:t>
      </w:r>
    </w:p>
    <w:p w14:paraId="3647FBFC"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29AC772" w14:textId="77777777" w:rsidR="00A33E6E" w:rsidRPr="00263B23" w:rsidRDefault="00A33E6E" w:rsidP="00A33E6E">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w:t>
      </w:r>
      <w:r w:rsidRPr="00263B23">
        <w:rPr>
          <w:rFonts w:ascii="Montserrat" w:eastAsia="Times New Roman" w:hAnsi="Montserrat"/>
          <w:spacing w:val="-36"/>
          <w:sz w:val="22"/>
          <w:szCs w:val="22"/>
          <w:lang w:val="es-MX"/>
        </w:rPr>
        <w:t xml:space="preserve"> </w:t>
      </w:r>
      <w:r w:rsidRPr="00263B23">
        <w:rPr>
          <w:rFonts w:ascii="Montserrat" w:eastAsia="Times New Roman" w:hAnsi="Montserrat"/>
          <w:sz w:val="22"/>
          <w:szCs w:val="22"/>
          <w:lang w:val="es-MX"/>
        </w:rPr>
        <w:t>observaciones.</w:t>
      </w:r>
    </w:p>
    <w:p w14:paraId="06E20C2D"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8F9D0D3" w14:textId="77777777" w:rsidR="00A33E6E" w:rsidRPr="00263B23" w:rsidRDefault="00A33E6E" w:rsidP="00A33E6E">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263B23">
        <w:rPr>
          <w:rFonts w:ascii="Montserrat" w:eastAsia="Wingdings" w:hAnsi="Montserrat"/>
          <w:b/>
          <w:sz w:val="22"/>
          <w:szCs w:val="22"/>
          <w:lang w:val="es-ES_tradnl"/>
        </w:rPr>
        <w:t>“EL INSTITUTO”</w:t>
      </w:r>
      <w:r w:rsidRPr="00263B23">
        <w:rPr>
          <w:rFonts w:ascii="Montserrat" w:eastAsia="Times New Roman" w:hAnsi="Montserrat"/>
          <w:sz w:val="22"/>
          <w:szCs w:val="22"/>
          <w:lang w:val="es-MX"/>
        </w:rPr>
        <w:t xml:space="preserve">, a través de la carpeta de la Junta de Gobierno que reciba el funcionario de esta Dependencia, en su calidad de </w:t>
      </w:r>
      <w:proofErr w:type="gramStart"/>
      <w:r w:rsidRPr="00263B23">
        <w:rPr>
          <w:rFonts w:ascii="Montserrat" w:eastAsia="Times New Roman" w:hAnsi="Montserrat"/>
          <w:sz w:val="22"/>
          <w:szCs w:val="22"/>
          <w:lang w:val="es-MX"/>
        </w:rPr>
        <w:t>Secretario</w:t>
      </w:r>
      <w:proofErr w:type="gramEnd"/>
      <w:r w:rsidRPr="00263B23">
        <w:rPr>
          <w:rFonts w:ascii="Montserrat" w:eastAsia="Times New Roman" w:hAnsi="Montserrat"/>
          <w:sz w:val="22"/>
          <w:szCs w:val="22"/>
          <w:lang w:val="es-MX"/>
        </w:rPr>
        <w:t xml:space="preserve"> de la</w:t>
      </w:r>
      <w:r w:rsidRPr="00263B23">
        <w:rPr>
          <w:rFonts w:ascii="Montserrat" w:eastAsia="Times New Roman" w:hAnsi="Montserrat"/>
          <w:spacing w:val="-25"/>
          <w:sz w:val="22"/>
          <w:szCs w:val="22"/>
          <w:lang w:val="es-MX"/>
        </w:rPr>
        <w:t xml:space="preserve"> </w:t>
      </w:r>
      <w:r w:rsidRPr="00263B23">
        <w:rPr>
          <w:rFonts w:ascii="Montserrat" w:eastAsia="Times New Roman" w:hAnsi="Montserrat"/>
          <w:sz w:val="22"/>
          <w:szCs w:val="22"/>
          <w:lang w:val="es-MX"/>
        </w:rPr>
        <w:t>misma.</w:t>
      </w:r>
    </w:p>
    <w:p w14:paraId="12CCFB26"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CCB967D" w14:textId="77777777" w:rsidR="00A33E6E" w:rsidRPr="00263B23" w:rsidRDefault="00A33E6E" w:rsidP="00A33E6E">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informará de los resultados a la Junta de</w:t>
      </w:r>
      <w:r w:rsidRPr="00263B23">
        <w:rPr>
          <w:rFonts w:ascii="Montserrat" w:eastAsia="Times New Roman" w:hAnsi="Montserrat"/>
          <w:spacing w:val="-29"/>
          <w:sz w:val="22"/>
          <w:szCs w:val="22"/>
          <w:lang w:val="es-MX"/>
        </w:rPr>
        <w:t xml:space="preserve"> </w:t>
      </w:r>
      <w:r w:rsidRPr="00263B23">
        <w:rPr>
          <w:rFonts w:ascii="Montserrat" w:eastAsia="Times New Roman" w:hAnsi="Montserrat"/>
          <w:sz w:val="22"/>
          <w:szCs w:val="22"/>
          <w:lang w:val="es-MX"/>
        </w:rPr>
        <w:t>Gobierno.</w:t>
      </w:r>
    </w:p>
    <w:p w14:paraId="09592C04"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CFA5525" w14:textId="77777777" w:rsidR="00A33E6E" w:rsidRPr="00263B23" w:rsidRDefault="00A33E6E" w:rsidP="00A33E6E">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6AA12F0D"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496F1EB"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materia de investigación biomédica,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263B23">
        <w:rPr>
          <w:rFonts w:ascii="Montserrat" w:eastAsia="Times New Roman" w:hAnsi="Montserrat"/>
          <w:spacing w:val="-4"/>
          <w:sz w:val="22"/>
          <w:szCs w:val="22"/>
          <w:lang w:val="es-MX"/>
        </w:rPr>
        <w:t>La</w:t>
      </w:r>
      <w:r w:rsidRPr="00263B23">
        <w:rPr>
          <w:rFonts w:ascii="Montserrat" w:eastAsia="Times New Roman" w:hAnsi="Montserrat"/>
          <w:spacing w:val="58"/>
          <w:sz w:val="22"/>
          <w:szCs w:val="22"/>
          <w:lang w:val="es-MX"/>
        </w:rPr>
        <w:t xml:space="preserve"> </w:t>
      </w:r>
      <w:r w:rsidRPr="00263B23">
        <w:rPr>
          <w:rFonts w:ascii="Montserrat" w:eastAsia="Times New Roman" w:hAnsi="Montserrat"/>
          <w:sz w:val="22"/>
          <w:szCs w:val="22"/>
          <w:lang w:val="es-MX"/>
        </w:rPr>
        <w:t xml:space="preserve">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w:t>
      </w:r>
      <w:proofErr w:type="gramStart"/>
      <w:r w:rsidRPr="00263B23">
        <w:rPr>
          <w:rFonts w:ascii="Montserrat" w:eastAsia="Times New Roman" w:hAnsi="Montserrat"/>
          <w:sz w:val="22"/>
          <w:szCs w:val="22"/>
          <w:lang w:val="es-MX"/>
        </w:rPr>
        <w:t>la  Asamblea</w:t>
      </w:r>
      <w:proofErr w:type="gramEnd"/>
      <w:r w:rsidRPr="00263B23">
        <w:rPr>
          <w:rFonts w:ascii="Montserrat" w:eastAsia="Times New Roman" w:hAnsi="Montserrat"/>
          <w:sz w:val="22"/>
          <w:szCs w:val="22"/>
          <w:lang w:val="es-MX"/>
        </w:rPr>
        <w:t xml:space="preserve">  General AAM, Tokio 2004; 59ª Asamblea General, Seúl, Corea, octubre de 2008 y 64ª Asamblea General, Fortaleza, Brasil, octubre de</w:t>
      </w:r>
      <w:r w:rsidRPr="00263B23">
        <w:rPr>
          <w:rFonts w:ascii="Montserrat" w:eastAsia="Times New Roman" w:hAnsi="Montserrat"/>
          <w:spacing w:val="-16"/>
          <w:sz w:val="22"/>
          <w:szCs w:val="22"/>
          <w:lang w:val="es-MX"/>
        </w:rPr>
        <w:t xml:space="preserve"> </w:t>
      </w:r>
      <w:r w:rsidRPr="00263B23">
        <w:rPr>
          <w:rFonts w:ascii="Montserrat" w:eastAsia="Times New Roman" w:hAnsi="Montserrat"/>
          <w:sz w:val="22"/>
          <w:szCs w:val="22"/>
          <w:lang w:val="es-MX"/>
        </w:rPr>
        <w:t>2013</w:t>
      </w:r>
    </w:p>
    <w:p w14:paraId="6DCBA94C"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92ABC26" w14:textId="77777777" w:rsidR="00A33E6E" w:rsidRPr="00263B23" w:rsidRDefault="00A33E6E" w:rsidP="00A33E6E">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t>Los investigadores podrán presentar los proyectos de investigación ante las Comisiones descritas en el inciso a) del presente numeral en cualquier tiempo, para efectos de que rindan el dictamen</w:t>
      </w:r>
      <w:r w:rsidRPr="00263B23">
        <w:rPr>
          <w:rFonts w:ascii="Montserrat" w:eastAsia="Times New Roman" w:hAnsi="Montserrat"/>
          <w:spacing w:val="-20"/>
          <w:sz w:val="22"/>
          <w:szCs w:val="22"/>
          <w:lang w:val="es-MX"/>
        </w:rPr>
        <w:t xml:space="preserve"> </w:t>
      </w:r>
      <w:r w:rsidRPr="00263B23">
        <w:rPr>
          <w:rFonts w:ascii="Montserrat" w:eastAsia="Times New Roman" w:hAnsi="Montserrat"/>
          <w:sz w:val="22"/>
          <w:szCs w:val="22"/>
          <w:lang w:val="es-MX"/>
        </w:rPr>
        <w:t>respectivo.</w:t>
      </w:r>
    </w:p>
    <w:bookmarkEnd w:id="12"/>
    <w:p w14:paraId="3780DB3E"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567A067" w14:textId="53A4039C" w:rsidR="00A33E6E" w:rsidRPr="00263B23" w:rsidRDefault="00877BB4"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bCs/>
          <w:sz w:val="22"/>
          <w:szCs w:val="22"/>
          <w:lang w:val="es-MX"/>
        </w:rPr>
        <w:lastRenderedPageBreak/>
        <w:t xml:space="preserve">NOVENA </w:t>
      </w:r>
      <w:r w:rsidR="00A33E6E" w:rsidRPr="00263B23">
        <w:rPr>
          <w:rFonts w:ascii="Montserrat" w:eastAsia="Times New Roman" w:hAnsi="Montserrat"/>
          <w:b/>
          <w:bCs/>
          <w:sz w:val="22"/>
          <w:szCs w:val="22"/>
          <w:lang w:val="es-MX"/>
        </w:rPr>
        <w:t xml:space="preserve">. IMPUESTOS: </w:t>
      </w:r>
      <w:r w:rsidR="00A33E6E" w:rsidRPr="00263B23">
        <w:rPr>
          <w:rFonts w:ascii="Montserrat" w:eastAsia="Times New Roman" w:hAnsi="Montserrat"/>
          <w:sz w:val="22"/>
          <w:szCs w:val="22"/>
          <w:lang w:val="es-MX"/>
        </w:rPr>
        <w:t xml:space="preserve">Los Recursos que </w:t>
      </w:r>
      <w:r w:rsidR="00A33E6E" w:rsidRPr="00263B23">
        <w:rPr>
          <w:rFonts w:ascii="Montserrat" w:eastAsia="Times New Roman" w:hAnsi="Montserrat"/>
          <w:b/>
          <w:bCs/>
          <w:sz w:val="22"/>
          <w:szCs w:val="22"/>
          <w:lang w:val="es-MX"/>
        </w:rPr>
        <w:t xml:space="preserve">“EL PATROCINADOR” </w:t>
      </w:r>
      <w:r w:rsidR="00A33E6E" w:rsidRPr="00263B23">
        <w:rPr>
          <w:rFonts w:ascii="Montserrat" w:eastAsia="Times New Roman" w:hAnsi="Montserrat"/>
          <w:sz w:val="22"/>
          <w:szCs w:val="22"/>
          <w:lang w:val="es-MX"/>
        </w:rPr>
        <w:t xml:space="preserve">entregará a </w:t>
      </w:r>
      <w:r w:rsidR="00A33E6E" w:rsidRPr="00263B23">
        <w:rPr>
          <w:rFonts w:ascii="Montserrat" w:eastAsia="Times New Roman" w:hAnsi="Montserrat"/>
          <w:b/>
          <w:bCs/>
          <w:sz w:val="22"/>
          <w:szCs w:val="22"/>
          <w:lang w:val="es-MX"/>
        </w:rPr>
        <w:t xml:space="preserve">“EL INSTITUTO” </w:t>
      </w:r>
      <w:r w:rsidR="00A33E6E" w:rsidRPr="00263B23">
        <w:rPr>
          <w:rFonts w:ascii="Montserrat" w:eastAsia="Times New Roman" w:hAnsi="Montserrat"/>
          <w:sz w:val="22"/>
          <w:szCs w:val="22"/>
          <w:lang w:val="es-MX"/>
        </w:rPr>
        <w:t xml:space="preserve">para llevar a cabo </w:t>
      </w:r>
      <w:r w:rsidR="00A33E6E" w:rsidRPr="00263B23">
        <w:rPr>
          <w:rFonts w:ascii="Montserrat" w:eastAsia="Times New Roman" w:hAnsi="Montserrat"/>
          <w:b/>
          <w:bCs/>
          <w:sz w:val="22"/>
          <w:szCs w:val="22"/>
          <w:lang w:val="es-MX"/>
        </w:rPr>
        <w:t>“EL PROTOCOLO”</w:t>
      </w:r>
      <w:r w:rsidR="00A33E6E" w:rsidRPr="00263B23">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00A33E6E" w:rsidRPr="00263B23">
        <w:rPr>
          <w:rFonts w:ascii="Montserrat" w:eastAsia="Times New Roman" w:hAnsi="Montserrat"/>
          <w:spacing w:val="-8"/>
          <w:sz w:val="22"/>
          <w:szCs w:val="22"/>
          <w:lang w:val="es-MX"/>
        </w:rPr>
        <w:t xml:space="preserve"> </w:t>
      </w:r>
      <w:r w:rsidR="00A33E6E" w:rsidRPr="00263B23">
        <w:rPr>
          <w:rFonts w:ascii="Montserrat" w:eastAsia="Times New Roman" w:hAnsi="Montserrat"/>
          <w:sz w:val="22"/>
          <w:szCs w:val="22"/>
          <w:lang w:val="es-MX"/>
        </w:rPr>
        <w:t>Agregado.</w:t>
      </w:r>
    </w:p>
    <w:p w14:paraId="5381892D"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B78638F"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tal virtud, </w:t>
      </w: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 xml:space="preserve">están de acuerdo en que para efectos de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pueda acreditar la aportación de los Recursos a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el presente Convenio servirá de recibo más amplio que en derecho corresponda, para todos los efectos legales a que haya lugar.</w:t>
      </w:r>
    </w:p>
    <w:p w14:paraId="4490211E"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8535044" w14:textId="4BAE723F" w:rsidR="00A33E6E" w:rsidRPr="00263B23" w:rsidRDefault="00877BB4"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Pr>
          <w:rFonts w:ascii="Montserrat" w:eastAsia="Times New Roman" w:hAnsi="Montserrat"/>
          <w:b/>
          <w:bCs/>
          <w:sz w:val="22"/>
          <w:szCs w:val="22"/>
          <w:lang w:val="es-MX"/>
        </w:rPr>
        <w:t>DÉCIMA</w:t>
      </w:r>
      <w:r w:rsidR="00A33E6E" w:rsidRPr="00263B23">
        <w:rPr>
          <w:rFonts w:ascii="Montserrat" w:eastAsia="Times New Roman" w:hAnsi="Montserrat"/>
          <w:b/>
          <w:bCs/>
          <w:sz w:val="22"/>
          <w:szCs w:val="22"/>
          <w:lang w:val="es-MX"/>
        </w:rPr>
        <w:t xml:space="preserve">. DEL PROTOCOLO: “EL INSTITUTO” </w:t>
      </w:r>
      <w:r w:rsidR="00A33E6E" w:rsidRPr="00263B23">
        <w:rPr>
          <w:rFonts w:ascii="Montserrat" w:eastAsia="Times New Roman" w:hAnsi="Montserrat"/>
          <w:sz w:val="22"/>
          <w:szCs w:val="22"/>
          <w:lang w:val="es-MX"/>
        </w:rPr>
        <w:t xml:space="preserve">conviene previamente con el </w:t>
      </w:r>
      <w:r w:rsidR="00A33E6E" w:rsidRPr="00263B23">
        <w:rPr>
          <w:rFonts w:ascii="Montserrat" w:eastAsia="Times New Roman" w:hAnsi="Montserrat"/>
          <w:b/>
          <w:bCs/>
          <w:sz w:val="22"/>
          <w:szCs w:val="22"/>
          <w:lang w:val="es-MX"/>
        </w:rPr>
        <w:t>“EL PATROCINADOR”</w:t>
      </w:r>
      <w:r w:rsidR="00A33E6E" w:rsidRPr="00263B23">
        <w:rPr>
          <w:rFonts w:ascii="Montserrat" w:eastAsia="Times New Roman" w:hAnsi="Montserrat"/>
          <w:sz w:val="22"/>
          <w:szCs w:val="22"/>
          <w:lang w:val="es-MX"/>
        </w:rPr>
        <w:t xml:space="preserve">, que </w:t>
      </w:r>
      <w:r w:rsidR="00A33E6E" w:rsidRPr="00263B23">
        <w:rPr>
          <w:rFonts w:ascii="Montserrat" w:eastAsia="Times New Roman" w:hAnsi="Montserrat"/>
          <w:b/>
          <w:bCs/>
          <w:sz w:val="22"/>
          <w:szCs w:val="22"/>
          <w:lang w:val="es-MX"/>
        </w:rPr>
        <w:t>“EL PROTOCOLO”</w:t>
      </w:r>
      <w:r w:rsidR="00A33E6E" w:rsidRPr="00263B23">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00A33E6E" w:rsidRPr="00263B23">
        <w:rPr>
          <w:rFonts w:ascii="Montserrat" w:eastAsia="Times New Roman" w:hAnsi="Montserrat"/>
          <w:b/>
          <w:sz w:val="22"/>
          <w:szCs w:val="22"/>
          <w:lang w:val="es-MX"/>
        </w:rPr>
        <w:t>Anexo B</w:t>
      </w:r>
      <w:r w:rsidR="00A33E6E" w:rsidRPr="00263B23">
        <w:rPr>
          <w:rFonts w:ascii="Montserrat" w:eastAsia="Times New Roman" w:hAnsi="Montserrat"/>
          <w:color w:val="000000"/>
          <w:sz w:val="22"/>
          <w:szCs w:val="22"/>
          <w:lang w:val="es-MX"/>
        </w:rPr>
        <w:t>, pasando a formar parte integrante del presente Convenio.</w:t>
      </w:r>
    </w:p>
    <w:p w14:paraId="5F3B2EC5" w14:textId="77777777" w:rsidR="00A33E6E" w:rsidRPr="00263B23"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C7E353F" w14:textId="3626A98E" w:rsidR="00A33E6E" w:rsidRPr="00263B23" w:rsidRDefault="00AB2130"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AB2130">
        <w:rPr>
          <w:rFonts w:ascii="Montserrat" w:eastAsia="Times New Roman" w:hAnsi="Montserrat"/>
          <w:b/>
          <w:bCs/>
          <w:sz w:val="22"/>
          <w:szCs w:val="22"/>
          <w:lang w:val="es-MX"/>
        </w:rPr>
        <w:t xml:space="preserve">“EL INVESTIGADOR” </w:t>
      </w:r>
      <w:r w:rsidR="00A33E6E" w:rsidRPr="00263B23">
        <w:rPr>
          <w:rFonts w:ascii="Montserrat" w:eastAsia="Times New Roman" w:hAnsi="Montserrat"/>
          <w:sz w:val="22"/>
          <w:szCs w:val="22"/>
          <w:lang w:val="es-MX"/>
        </w:rPr>
        <w:t xml:space="preserve">llevará a cabo cada Estudio clínico estrictamente de acuerdo con el Protocolo aprobado por </w:t>
      </w:r>
      <w:r w:rsidR="00A33E6E" w:rsidRPr="00263B23">
        <w:rPr>
          <w:rFonts w:ascii="Montserrat" w:eastAsia="Times New Roman" w:hAnsi="Montserrat"/>
          <w:b/>
          <w:bCs/>
          <w:sz w:val="22"/>
          <w:szCs w:val="22"/>
          <w:lang w:val="es-MX"/>
        </w:rPr>
        <w:t>“EL PATROCINADOR”</w:t>
      </w:r>
      <w:r w:rsidR="00A33E6E" w:rsidRPr="00263B23">
        <w:rPr>
          <w:rFonts w:ascii="Montserrat" w:eastAsia="Times New Roman" w:hAnsi="Montserrat"/>
          <w:sz w:val="22"/>
          <w:szCs w:val="22"/>
          <w:lang w:val="es-MX"/>
        </w:rPr>
        <w:t xml:space="preserve">, </w:t>
      </w:r>
      <w:r w:rsidR="00A33E6E" w:rsidRPr="00263B23">
        <w:rPr>
          <w:rFonts w:ascii="Montserrat" w:eastAsia="Times New Roman" w:hAnsi="Montserrat"/>
          <w:sz w:val="22"/>
          <w:szCs w:val="22"/>
          <w:lang w:val="es-ES_tradnl"/>
        </w:rPr>
        <w:t>por los Comités Correspondientes y por “COFEPRIS”</w:t>
      </w:r>
      <w:r w:rsidR="00A33E6E" w:rsidRPr="00263B23">
        <w:rPr>
          <w:rFonts w:ascii="Montserrat" w:eastAsia="Times New Roman" w:hAnsi="Montserrat"/>
          <w:sz w:val="22"/>
          <w:szCs w:val="22"/>
          <w:lang w:val="es-MX"/>
        </w:rPr>
        <w:t>, con el Formulario de consentimiento informado que corresponda,</w:t>
      </w:r>
      <w:r w:rsidR="00A33E6E" w:rsidRPr="00263B23">
        <w:rPr>
          <w:rFonts w:ascii="Montserrat" w:eastAsia="Times New Roman" w:hAnsi="Montserrat"/>
          <w:sz w:val="22"/>
          <w:szCs w:val="22"/>
          <w:lang w:val="es-ES_tradnl"/>
        </w:rPr>
        <w:t xml:space="preserve"> con los alcances pactados en el presente Convenio y las instrucciones de </w:t>
      </w:r>
      <w:r w:rsidR="00A33E6E" w:rsidRPr="00263B23">
        <w:rPr>
          <w:rFonts w:ascii="Montserrat" w:eastAsia="Times New Roman" w:hAnsi="Montserrat"/>
          <w:b/>
          <w:sz w:val="22"/>
          <w:szCs w:val="22"/>
          <w:lang w:val="es-ES_tradnl"/>
        </w:rPr>
        <w:t>“EL PATROCINADOR”.</w:t>
      </w:r>
    </w:p>
    <w:p w14:paraId="10CDB17E"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1EEF23" w14:textId="2B2A508F" w:rsidR="00A33E6E" w:rsidRPr="00263B23" w:rsidRDefault="00AB2130"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AB2130">
        <w:rPr>
          <w:rFonts w:ascii="Montserrat" w:eastAsia="Times New Roman" w:hAnsi="Montserrat"/>
          <w:b/>
          <w:bCs/>
          <w:sz w:val="22"/>
          <w:szCs w:val="22"/>
          <w:lang w:val="es-MX"/>
        </w:rPr>
        <w:t xml:space="preserve">“EL INVESTIGADOR” </w:t>
      </w:r>
      <w:r w:rsidR="00A33E6E" w:rsidRPr="00263B23">
        <w:rPr>
          <w:rFonts w:ascii="Montserrat" w:eastAsia="Times New Roman" w:hAnsi="Montserrat"/>
          <w:sz w:val="22"/>
          <w:szCs w:val="22"/>
          <w:lang w:val="es-MX"/>
        </w:rPr>
        <w:t>garantizará que todos los sujetos inscritos en el Estudio clínico sean informados, de conformidad con lo establecido por la ICH/GCP, de todos los aspectos relevantes de su participación en el Estudio clínico, y que hayan dado su consentimiento informado por escrito usando el Formulario de consentimiento</w:t>
      </w:r>
      <w:r w:rsidR="00A33E6E" w:rsidRPr="00263B23">
        <w:rPr>
          <w:rFonts w:ascii="Montserrat" w:eastAsia="Times New Roman" w:hAnsi="Montserrat"/>
          <w:spacing w:val="-13"/>
          <w:sz w:val="22"/>
          <w:szCs w:val="22"/>
          <w:lang w:val="es-MX"/>
        </w:rPr>
        <w:t xml:space="preserve"> </w:t>
      </w:r>
      <w:r w:rsidR="00A33E6E" w:rsidRPr="00263B23">
        <w:rPr>
          <w:rFonts w:ascii="Montserrat" w:eastAsia="Times New Roman" w:hAnsi="Montserrat"/>
          <w:sz w:val="22"/>
          <w:szCs w:val="22"/>
          <w:lang w:val="es-MX"/>
        </w:rPr>
        <w:t>informado.</w:t>
      </w:r>
    </w:p>
    <w:p w14:paraId="43C8ECAE"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E2C9652"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prevalecerá con respecto a los procedimientos o metodología para la realización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cuestiones de ciencia, práctica médica y seguridad de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sz w:val="22"/>
          <w:szCs w:val="22"/>
          <w:lang w:val="es-MX"/>
        </w:rPr>
        <w:t>. En todos los demás asuntos prevalecerá lo acordado en el Convenio de</w:t>
      </w:r>
      <w:r w:rsidRPr="00263B23">
        <w:rPr>
          <w:rFonts w:ascii="Montserrat" w:eastAsia="Times New Roman" w:hAnsi="Montserrat"/>
          <w:spacing w:val="-19"/>
          <w:sz w:val="22"/>
          <w:szCs w:val="22"/>
          <w:lang w:val="es-MX"/>
        </w:rPr>
        <w:t xml:space="preserve"> </w:t>
      </w:r>
      <w:r w:rsidRPr="00263B23">
        <w:rPr>
          <w:rFonts w:ascii="Montserrat" w:eastAsia="Times New Roman" w:hAnsi="Montserrat"/>
          <w:sz w:val="22"/>
          <w:szCs w:val="22"/>
          <w:lang w:val="es-MX"/>
        </w:rPr>
        <w:t>Concertación.</w:t>
      </w:r>
    </w:p>
    <w:p w14:paraId="5F8F89B9" w14:textId="77777777" w:rsidR="00A33E6E" w:rsidRPr="00263B23"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0A3786B" w14:textId="5104F0B0"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DÉCIMA</w:t>
      </w:r>
      <w:r w:rsidR="00877BB4">
        <w:rPr>
          <w:rFonts w:ascii="Montserrat" w:eastAsia="Times New Roman" w:hAnsi="Montserrat"/>
          <w:b/>
          <w:bCs/>
          <w:sz w:val="22"/>
          <w:szCs w:val="22"/>
          <w:lang w:val="es-MX"/>
        </w:rPr>
        <w:t xml:space="preserve"> PRIMERA</w:t>
      </w:r>
      <w:r w:rsidRPr="00263B23">
        <w:rPr>
          <w:rFonts w:ascii="Montserrat" w:eastAsia="Times New Roman" w:hAnsi="Montserrat"/>
          <w:b/>
          <w:bCs/>
          <w:sz w:val="22"/>
          <w:szCs w:val="22"/>
          <w:lang w:val="es-MX"/>
        </w:rPr>
        <w:t>. DE</w:t>
      </w:r>
      <w:r>
        <w:rPr>
          <w:rFonts w:ascii="Montserrat" w:eastAsia="Times New Roman" w:hAnsi="Montserrat"/>
          <w:b/>
          <w:bCs/>
          <w:sz w:val="22"/>
          <w:szCs w:val="22"/>
          <w:lang w:val="es-MX"/>
        </w:rPr>
        <w:t xml:space="preserve"> </w:t>
      </w:r>
      <w:r w:rsidRPr="00263B23">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 “</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se obliga a llevar a cabo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3A4F5E2A"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1DC3B11" w14:textId="61C29B5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263B23">
        <w:rPr>
          <w:rFonts w:ascii="Montserrat" w:eastAsia="Times New Roman" w:hAnsi="Montserrat"/>
          <w:b/>
          <w:bCs/>
          <w:sz w:val="22"/>
          <w:szCs w:val="22"/>
          <w:lang w:val="es-MX"/>
        </w:rPr>
        <w:t xml:space="preserve">DÉCIMA </w:t>
      </w:r>
      <w:r w:rsidR="00877BB4">
        <w:rPr>
          <w:rFonts w:ascii="Montserrat" w:eastAsia="Times New Roman" w:hAnsi="Montserrat"/>
          <w:b/>
          <w:bCs/>
          <w:sz w:val="22"/>
          <w:szCs w:val="22"/>
          <w:lang w:val="es-MX"/>
        </w:rPr>
        <w:t>SEGUNDA</w:t>
      </w:r>
      <w:r w:rsidRPr="00263B23">
        <w:rPr>
          <w:rFonts w:ascii="Montserrat" w:eastAsia="Times New Roman" w:hAnsi="Montserrat"/>
          <w:b/>
          <w:bCs/>
          <w:sz w:val="22"/>
          <w:szCs w:val="22"/>
          <w:lang w:val="es-MX"/>
        </w:rPr>
        <w:t xml:space="preserve">. AUTORIZACIÓN DE LOS COMITÉS DE INVESTIGACIÓN: “LAS PARTES” </w:t>
      </w:r>
      <w:r w:rsidRPr="00263B23">
        <w:rPr>
          <w:rFonts w:ascii="Montserrat" w:eastAsia="Times New Roman" w:hAnsi="Montserrat"/>
          <w:bCs/>
          <w:sz w:val="22"/>
          <w:szCs w:val="22"/>
          <w:lang w:val="es-MX"/>
        </w:rPr>
        <w:t xml:space="preserve">han obtenido la autorización del o de los Comités correspondientes para iniciar </w:t>
      </w:r>
      <w:r w:rsidRPr="00263B23">
        <w:rPr>
          <w:rFonts w:ascii="Montserrat" w:eastAsia="Times New Roman" w:hAnsi="Montserrat"/>
          <w:b/>
          <w:bCs/>
          <w:sz w:val="22"/>
          <w:szCs w:val="22"/>
          <w:lang w:val="es-MX"/>
        </w:rPr>
        <w:t>“EL PROTOCOLO”,</w:t>
      </w:r>
      <w:r w:rsidRPr="00263B23">
        <w:rPr>
          <w:rFonts w:ascii="Montserrat" w:eastAsia="Times New Roman" w:hAnsi="Montserrat"/>
          <w:bCs/>
          <w:sz w:val="22"/>
          <w:szCs w:val="22"/>
          <w:lang w:val="es-MX"/>
        </w:rPr>
        <w:t xml:space="preserve"> autorización que se adjunta al presente como </w:t>
      </w:r>
      <w:r w:rsidRPr="00263B23">
        <w:rPr>
          <w:rFonts w:ascii="Montserrat" w:eastAsia="Times New Roman" w:hAnsi="Montserrat"/>
          <w:b/>
          <w:bCs/>
          <w:sz w:val="22"/>
          <w:szCs w:val="22"/>
          <w:lang w:val="es-MX"/>
        </w:rPr>
        <w:t>Anexo D.</w:t>
      </w:r>
    </w:p>
    <w:p w14:paraId="48D2AB6E"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50773E6" w14:textId="76CA8E6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263B23">
        <w:rPr>
          <w:rFonts w:ascii="Montserrat" w:eastAsia="Times New Roman" w:hAnsi="Montserrat"/>
          <w:b/>
          <w:bCs/>
          <w:sz w:val="22"/>
          <w:szCs w:val="22"/>
          <w:lang w:val="es-MX"/>
        </w:rPr>
        <w:t xml:space="preserve">DÉCIMA </w:t>
      </w:r>
      <w:r w:rsidR="00877BB4">
        <w:rPr>
          <w:rFonts w:ascii="Montserrat" w:eastAsia="Times New Roman" w:hAnsi="Montserrat"/>
          <w:b/>
          <w:bCs/>
          <w:sz w:val="22"/>
          <w:szCs w:val="22"/>
          <w:lang w:val="es-MX"/>
        </w:rPr>
        <w:t>TERCERA</w:t>
      </w:r>
      <w:r w:rsidRPr="00263B23">
        <w:rPr>
          <w:rFonts w:ascii="Montserrat" w:eastAsia="Times New Roman" w:hAnsi="Montserrat"/>
          <w:b/>
          <w:bCs/>
          <w:sz w:val="22"/>
          <w:szCs w:val="22"/>
          <w:lang w:val="es-MX"/>
        </w:rPr>
        <w:t xml:space="preserve">. DE LOS COMITÉS DE INVESTIGACIÓN. “EL INSTITUTO” </w:t>
      </w:r>
      <w:r w:rsidRPr="00263B23">
        <w:rPr>
          <w:rFonts w:ascii="Montserrat" w:eastAsia="Times New Roman" w:hAnsi="Montserrat"/>
          <w:b/>
          <w:sz w:val="22"/>
          <w:szCs w:val="22"/>
          <w:lang w:val="es-MX"/>
        </w:rPr>
        <w:t xml:space="preserve">se </w:t>
      </w:r>
      <w:r w:rsidRPr="00263B23">
        <w:rPr>
          <w:rFonts w:ascii="Montserrat" w:eastAsia="Times New Roman" w:hAnsi="Montserrat"/>
          <w:bCs/>
          <w:sz w:val="22"/>
          <w:szCs w:val="22"/>
          <w:lang w:val="es-MX"/>
        </w:rPr>
        <w:t xml:space="preserve">compromete a que durante la realización de </w:t>
      </w:r>
      <w:r w:rsidRPr="00263B23">
        <w:rPr>
          <w:rFonts w:ascii="Montserrat" w:eastAsia="Times New Roman" w:hAnsi="Montserrat"/>
          <w:b/>
          <w:bCs/>
          <w:sz w:val="22"/>
          <w:szCs w:val="22"/>
          <w:lang w:val="es-MX"/>
        </w:rPr>
        <w:t>“EL PROTOCOLO”,</w:t>
      </w:r>
      <w:r w:rsidRPr="00263B23">
        <w:rPr>
          <w:rFonts w:ascii="Montserrat" w:eastAsia="Times New Roman" w:hAnsi="Montserrat"/>
          <w:bCs/>
          <w:sz w:val="22"/>
          <w:szCs w:val="22"/>
          <w:lang w:val="es-MX"/>
        </w:rPr>
        <w:t xml:space="preserve"> se sujetará a la </w:t>
      </w:r>
      <w:r w:rsidRPr="00263B23">
        <w:rPr>
          <w:rFonts w:ascii="Montserrat" w:eastAsia="Times New Roman" w:hAnsi="Montserrat"/>
          <w:bCs/>
          <w:sz w:val="22"/>
          <w:szCs w:val="22"/>
          <w:lang w:val="es-MX"/>
        </w:rPr>
        <w:lastRenderedPageBreak/>
        <w:t>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19F62FB3"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490A425" w14:textId="6F2CC574"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DÉCIMA </w:t>
      </w:r>
      <w:r w:rsidR="00877BB4">
        <w:rPr>
          <w:rFonts w:ascii="Montserrat" w:eastAsia="Times New Roman" w:hAnsi="Montserrat"/>
          <w:b/>
          <w:bCs/>
          <w:sz w:val="22"/>
          <w:szCs w:val="22"/>
          <w:lang w:val="es-MX"/>
        </w:rPr>
        <w:t>CUARTA</w:t>
      </w:r>
      <w:r w:rsidRPr="00263B23">
        <w:rPr>
          <w:rFonts w:ascii="Montserrat" w:eastAsia="Times New Roman" w:hAnsi="Montserrat"/>
          <w:b/>
          <w:bCs/>
          <w:sz w:val="22"/>
          <w:szCs w:val="22"/>
          <w:lang w:val="es-MX"/>
        </w:rPr>
        <w:t xml:space="preserve">. RECLUTAMIENTO DE </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comenzará el reclutamiento de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D00E8D" w:rsidDel="006F180B">
        <w:rPr>
          <w:rFonts w:ascii="Montserrat" w:eastAsia="Times New Roman" w:hAnsi="Montserrat"/>
          <w:sz w:val="22"/>
          <w:szCs w:val="22"/>
          <w:lang w:val="es-ES_tradnl"/>
        </w:rPr>
        <w:t xml:space="preserve"> </w:t>
      </w:r>
      <w:r w:rsidRPr="00263B23">
        <w:rPr>
          <w:rFonts w:ascii="Montserrat" w:eastAsia="Times New Roman" w:hAnsi="Montserrat"/>
          <w:sz w:val="22"/>
          <w:szCs w:val="22"/>
          <w:lang w:val="es-MX"/>
        </w:rPr>
        <w:t xml:space="preserve">conforme a lo establecido en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que forma parte integrante del presente Convenio.</w:t>
      </w:r>
    </w:p>
    <w:p w14:paraId="0BF5E92D"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3FF0CA1" w14:textId="46E2D05E"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DÉCIMA </w:t>
      </w:r>
      <w:r w:rsidR="00877BB4">
        <w:rPr>
          <w:rFonts w:ascii="Montserrat" w:eastAsia="Times New Roman" w:hAnsi="Montserrat"/>
          <w:b/>
          <w:bCs/>
          <w:sz w:val="22"/>
          <w:szCs w:val="22"/>
          <w:lang w:val="es-MX"/>
        </w:rPr>
        <w:t>QUINTA</w:t>
      </w:r>
      <w:r w:rsidRPr="00263B23">
        <w:rPr>
          <w:rFonts w:ascii="Montserrat" w:eastAsia="Times New Roman" w:hAnsi="Montserrat"/>
          <w:b/>
          <w:bCs/>
          <w:sz w:val="22"/>
          <w:szCs w:val="22"/>
          <w:lang w:val="es-MX"/>
        </w:rPr>
        <w:t xml:space="preserve">. CONSENTIMIENTO DE </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Antes de</w:t>
      </w:r>
      <w:r w:rsidRPr="00263B23">
        <w:rPr>
          <w:rFonts w:ascii="Montserrat" w:eastAsia="Times New Roman" w:hAnsi="Montserrat"/>
          <w:bCs/>
          <w:sz w:val="22"/>
          <w:szCs w:val="22"/>
          <w:lang w:val="es-MX"/>
        </w:rPr>
        <w:t xml:space="preserve"> comenzar cualquier procedimiento específico del Protocolo,</w:t>
      </w:r>
      <w:r w:rsidR="00FD16A2">
        <w:rPr>
          <w:rFonts w:ascii="Montserrat" w:eastAsia="Times New Roman" w:hAnsi="Montserrat"/>
          <w:bCs/>
          <w:sz w:val="22"/>
          <w:szCs w:val="22"/>
          <w:lang w:val="es-MX"/>
        </w:rPr>
        <w:t xml:space="preserv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 xml:space="preserve">o la persona que designe </w:t>
      </w:r>
      <w:r w:rsidRPr="00263B23">
        <w:rPr>
          <w:rFonts w:ascii="Montserrat" w:eastAsia="Times New Roman" w:hAnsi="Montserrat"/>
          <w:b/>
          <w:sz w:val="22"/>
          <w:szCs w:val="22"/>
          <w:lang w:val="es-MX"/>
        </w:rPr>
        <w:t>“EL INSTITUTO”</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deberá obtener por escrito el consentimiento de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D00E8D" w:rsidDel="006F180B">
        <w:rPr>
          <w:rFonts w:ascii="Montserrat" w:eastAsia="Times New Roman" w:hAnsi="Montserrat"/>
          <w:sz w:val="22"/>
          <w:szCs w:val="22"/>
          <w:lang w:val="es-ES_tradnl"/>
        </w:rPr>
        <w:t xml:space="preserve"> </w:t>
      </w:r>
      <w:r w:rsidRPr="00263B23">
        <w:rPr>
          <w:rFonts w:ascii="Montserrat" w:eastAsia="Times New Roman" w:hAnsi="Montserrat"/>
          <w:bCs/>
          <w:sz w:val="22"/>
          <w:szCs w:val="22"/>
          <w:lang w:val="es-MX"/>
        </w:rPr>
        <w:t>Esta obligación también se hace extensiva para aquellos sujetos que resultaren no elegibles después del proceso de escrutinio.</w:t>
      </w:r>
    </w:p>
    <w:p w14:paraId="1A947FEA"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DFBFE90"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El método de investigación que se deberá llevar a cabo con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w:t>
      </w:r>
      <w:r w:rsidRPr="00263B23">
        <w:rPr>
          <w:rFonts w:ascii="Montserrat" w:eastAsia="Times New Roman" w:hAnsi="Montserrat"/>
          <w:spacing w:val="18"/>
          <w:sz w:val="22"/>
          <w:szCs w:val="22"/>
          <w:lang w:val="es-MX"/>
        </w:rPr>
        <w:t xml:space="preserve"> </w:t>
      </w:r>
      <w:r w:rsidRPr="00263B23">
        <w:rPr>
          <w:rFonts w:ascii="Montserrat" w:eastAsia="Times New Roman" w:hAnsi="Montserrat"/>
          <w:sz w:val="22"/>
          <w:szCs w:val="22"/>
          <w:lang w:val="es-MX"/>
        </w:rPr>
        <w:t>64ª Asamblea General, Fortaleza, Brasil, octubre de 2013, aplicando en cualquier caso, la norma que confiera el grado más alto de protección para el</w:t>
      </w:r>
      <w:r w:rsidRPr="00263B23">
        <w:rPr>
          <w:rFonts w:ascii="Montserrat" w:eastAsia="Times New Roman" w:hAnsi="Montserrat"/>
          <w:spacing w:val="-33"/>
          <w:sz w:val="22"/>
          <w:szCs w:val="22"/>
          <w:lang w:val="es-MX"/>
        </w:rPr>
        <w:t xml:space="preserve"> </w:t>
      </w:r>
      <w:r w:rsidRPr="00263B23">
        <w:rPr>
          <w:rFonts w:ascii="Montserrat" w:eastAsia="Times New Roman" w:hAnsi="Montserrat"/>
          <w:sz w:val="22"/>
          <w:szCs w:val="22"/>
          <w:lang w:val="es-MX"/>
        </w:rPr>
        <w:t>Paciente.</w:t>
      </w:r>
    </w:p>
    <w:p w14:paraId="5761A9E3" w14:textId="77777777" w:rsidR="00A33E6E" w:rsidRPr="00263B23"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58BF3F8E" w14:textId="6BB4A5D3"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DÉCIMA </w:t>
      </w:r>
      <w:r w:rsidR="00877BB4">
        <w:rPr>
          <w:rFonts w:ascii="Montserrat" w:eastAsia="Times New Roman" w:hAnsi="Montserrat"/>
          <w:b/>
          <w:bCs/>
          <w:sz w:val="22"/>
          <w:szCs w:val="22"/>
          <w:lang w:val="es-MX"/>
        </w:rPr>
        <w:t>SEXTA</w:t>
      </w:r>
      <w:r w:rsidRPr="00263B23">
        <w:rPr>
          <w:rFonts w:ascii="Montserrat" w:eastAsia="Times New Roman" w:hAnsi="Montserrat"/>
          <w:b/>
          <w:bCs/>
          <w:sz w:val="22"/>
          <w:szCs w:val="22"/>
          <w:lang w:val="es-MX"/>
        </w:rPr>
        <w:t xml:space="preserve">. INDEMNIZACIÓN POR DAÑOS CAUSADOS POR EL MEDICAMENTO. “EL PATROCINADOR” </w:t>
      </w:r>
      <w:r w:rsidRPr="00263B23">
        <w:rPr>
          <w:rFonts w:ascii="Montserrat" w:eastAsia="Times New Roman" w:hAnsi="Montserrat"/>
          <w:sz w:val="22"/>
          <w:szCs w:val="22"/>
          <w:lang w:val="es-MX"/>
        </w:rPr>
        <w:t xml:space="preserve">conviene con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en</w:t>
      </w:r>
      <w:r w:rsidRPr="00263B23">
        <w:rPr>
          <w:rFonts w:ascii="Montserrat" w:eastAsia="Times New Roman" w:hAnsi="Montserrat"/>
          <w:bCs/>
          <w:sz w:val="22"/>
          <w:szCs w:val="22"/>
          <w:lang w:val="es-MX"/>
        </w:rPr>
        <w:t xml:space="preserve"> obligarse a asumir la responsabilidad de los costos derivados del cuidado médico requerido por </w:t>
      </w:r>
      <w:r w:rsidRPr="00263B23">
        <w:rPr>
          <w:rFonts w:ascii="Montserrat" w:eastAsia="Times New Roman" w:hAnsi="Montserrat"/>
          <w:b/>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sz w:val="22"/>
          <w:szCs w:val="22"/>
          <w:lang w:val="es-MX"/>
        </w:rPr>
        <w:t>”,</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así como a proporcionar una compensación a los mismos incluidos en </w:t>
      </w:r>
      <w:r w:rsidRPr="00263B23">
        <w:rPr>
          <w:rFonts w:ascii="Montserrat" w:eastAsia="Times New Roman" w:hAnsi="Montserrat"/>
          <w:b/>
          <w:sz w:val="22"/>
          <w:szCs w:val="22"/>
          <w:lang w:val="es-MX"/>
        </w:rPr>
        <w:t>“EL PROTOCOLO”</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en el caso de que hayan sufrido algún daño por los medicamentos que se le hayan suministrado conforme a </w:t>
      </w:r>
      <w:r w:rsidRPr="00263B23">
        <w:rPr>
          <w:rFonts w:ascii="Montserrat" w:eastAsia="Times New Roman" w:hAnsi="Montserrat"/>
          <w:b/>
          <w:sz w:val="22"/>
          <w:szCs w:val="22"/>
          <w:lang w:val="es-MX"/>
        </w:rPr>
        <w:t>“EL PROTOCOLO”</w:t>
      </w:r>
      <w:r w:rsidRPr="00263B23">
        <w:rPr>
          <w:rFonts w:ascii="Montserrat" w:eastAsia="Times New Roman" w:hAnsi="Montserrat"/>
          <w:bCs/>
          <w:sz w:val="22"/>
          <w:szCs w:val="22"/>
          <w:lang w:val="es-MX"/>
        </w:rPr>
        <w:t xml:space="preserve">, siempre que el daño sea causado directamente por el medicamento y/o procedimientos propios de </w:t>
      </w:r>
      <w:r w:rsidRPr="00263B23">
        <w:rPr>
          <w:rFonts w:ascii="Montserrat" w:eastAsia="Times New Roman" w:hAnsi="Montserrat"/>
          <w:b/>
          <w:sz w:val="22"/>
          <w:szCs w:val="22"/>
          <w:lang w:val="es-MX"/>
        </w:rPr>
        <w:t>“EL PROTOCOLO”</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en la medida que las lesiones no hayan sido causadas por una violación a los lineamientos de </w:t>
      </w:r>
      <w:r w:rsidRPr="00263B23">
        <w:rPr>
          <w:rFonts w:ascii="Montserrat" w:eastAsia="Times New Roman" w:hAnsi="Montserrat"/>
          <w:b/>
          <w:sz w:val="22"/>
          <w:szCs w:val="22"/>
          <w:lang w:val="es-MX"/>
        </w:rPr>
        <w:t>“EL PROTOCOLO”</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o por no cumplir </w:t>
      </w:r>
      <w:r w:rsidRPr="00263B23">
        <w:rPr>
          <w:rFonts w:ascii="Montserrat" w:eastAsia="Times New Roman" w:hAnsi="Montserrat"/>
          <w:b/>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bCs/>
          <w:sz w:val="22"/>
          <w:szCs w:val="22"/>
          <w:lang w:val="es-MX"/>
        </w:rPr>
        <w:t xml:space="preserve">con las instrucciones de los investigadores; asimismo no se aplicará compensación alguna a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por concepto de pérdida de ingresos económicos, pérdida de tiempo o molestias a los</w:t>
      </w:r>
      <w:r w:rsidRPr="00263B23">
        <w:rPr>
          <w:rFonts w:ascii="Montserrat" w:eastAsia="Times New Roman" w:hAnsi="Montserrat"/>
          <w:bCs/>
          <w:spacing w:val="-33"/>
          <w:sz w:val="22"/>
          <w:szCs w:val="22"/>
          <w:lang w:val="es-MX"/>
        </w:rPr>
        <w:t xml:space="preserve"> </w:t>
      </w:r>
      <w:r w:rsidRPr="00263B23">
        <w:rPr>
          <w:rFonts w:ascii="Montserrat" w:eastAsia="Times New Roman" w:hAnsi="Montserrat"/>
          <w:bCs/>
          <w:sz w:val="22"/>
          <w:szCs w:val="22"/>
          <w:lang w:val="es-MX"/>
        </w:rPr>
        <w:t>mismos.</w:t>
      </w:r>
    </w:p>
    <w:p w14:paraId="3BF61F7A"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C224C95"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del Proyecto o Protocolo de Investigación.</w:t>
      </w:r>
    </w:p>
    <w:p w14:paraId="7AE0D1FB"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DE49314" w14:textId="6A5CE6EE" w:rsidR="00A33E6E" w:rsidRPr="00FD16A2"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FD16A2">
        <w:rPr>
          <w:rFonts w:ascii="Montserrat" w:eastAsia="Times New Roman" w:hAnsi="Montserrat"/>
          <w:b/>
          <w:sz w:val="22"/>
          <w:szCs w:val="22"/>
          <w:lang w:val="es-ES_tradnl"/>
        </w:rPr>
        <w:t>“EL PATROCINADOR”</w:t>
      </w:r>
      <w:r w:rsidRPr="00FD16A2">
        <w:rPr>
          <w:rFonts w:ascii="Montserrat" w:eastAsia="Times New Roman" w:hAnsi="Montserrat"/>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w:t>
      </w:r>
      <w:r w:rsidR="00DA0F46" w:rsidRPr="008A78F0">
        <w:rPr>
          <w:rFonts w:ascii="Montserrat" w:eastAsia="Times New Roman" w:hAnsi="Montserrat"/>
          <w:sz w:val="22"/>
          <w:szCs w:val="22"/>
          <w:lang w:val="es-ES_tradnl"/>
        </w:rPr>
        <w:t xml:space="preserve">a </w:t>
      </w:r>
      <w:r w:rsidR="00595080" w:rsidRPr="008A78F0">
        <w:rPr>
          <w:rFonts w:ascii="Montserrat" w:eastAsia="Times New Roman" w:hAnsi="Montserrat"/>
          <w:sz w:val="22"/>
          <w:szCs w:val="22"/>
          <w:lang w:val="es-ES_tradnl"/>
        </w:rPr>
        <w:t>“</w:t>
      </w:r>
      <w:r w:rsidR="00595080" w:rsidRPr="008A78F0">
        <w:rPr>
          <w:rFonts w:ascii="Montserrat" w:eastAsia="Times New Roman" w:hAnsi="Montserrat"/>
          <w:b/>
          <w:sz w:val="22"/>
          <w:szCs w:val="22"/>
          <w:lang w:val="es-ES_tradnl"/>
        </w:rPr>
        <w:t>LAS PERSONAS PARTICIPANTES”</w:t>
      </w:r>
      <w:r w:rsidRPr="00FD16A2">
        <w:rPr>
          <w:rFonts w:ascii="Montserrat" w:eastAsia="Times New Roman" w:hAnsi="Montserrat"/>
          <w:sz w:val="22"/>
          <w:szCs w:val="22"/>
          <w:lang w:val="es-ES_tradnl"/>
        </w:rPr>
        <w:t xml:space="preserve"> siempre y cuando exista una resolución definitiva por autoridad competente que así lo determine.</w:t>
      </w:r>
    </w:p>
    <w:p w14:paraId="64EB3AB5" w14:textId="77777777" w:rsidR="00A33E6E" w:rsidRPr="00FD16A2"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F3826CB" w14:textId="21D76A68"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FD16A2">
        <w:rPr>
          <w:rFonts w:ascii="Montserrat" w:eastAsia="Times New Roman" w:hAnsi="Montserrat"/>
          <w:b/>
          <w:bCs/>
          <w:sz w:val="22"/>
          <w:szCs w:val="22"/>
          <w:lang w:val="es-MX"/>
        </w:rPr>
        <w:t xml:space="preserve">DÉCIMA </w:t>
      </w:r>
      <w:r w:rsidR="00BE2DEF" w:rsidRPr="00FD16A2">
        <w:rPr>
          <w:rFonts w:ascii="Montserrat" w:eastAsia="Times New Roman" w:hAnsi="Montserrat"/>
          <w:b/>
          <w:bCs/>
          <w:sz w:val="22"/>
          <w:szCs w:val="22"/>
          <w:lang w:val="es-MX"/>
        </w:rPr>
        <w:t>SÉPTIMA</w:t>
      </w:r>
      <w:r w:rsidRPr="00FD16A2">
        <w:rPr>
          <w:rFonts w:ascii="Montserrat" w:eastAsia="Times New Roman" w:hAnsi="Montserrat"/>
          <w:b/>
          <w:bCs/>
          <w:sz w:val="22"/>
          <w:szCs w:val="22"/>
          <w:lang w:val="es-MX"/>
        </w:rPr>
        <w:t xml:space="preserve">. MEDICAMENTOS Y SUMINISTROS: “EL PATROCINADOR” </w:t>
      </w:r>
      <w:r w:rsidRPr="00FD16A2">
        <w:rPr>
          <w:rFonts w:ascii="Montserrat" w:eastAsia="Times New Roman" w:hAnsi="Montserrat"/>
          <w:sz w:val="22"/>
          <w:szCs w:val="22"/>
          <w:lang w:val="es-MX"/>
        </w:rPr>
        <w:t xml:space="preserve">conviene con </w:t>
      </w:r>
      <w:r w:rsidRPr="00FD16A2">
        <w:rPr>
          <w:rFonts w:ascii="Montserrat" w:eastAsia="Times New Roman" w:hAnsi="Montserrat"/>
          <w:b/>
          <w:bCs/>
          <w:sz w:val="22"/>
          <w:szCs w:val="22"/>
          <w:lang w:val="es-MX"/>
        </w:rPr>
        <w:t xml:space="preserve">“EL INSTITUTO” </w:t>
      </w:r>
      <w:r w:rsidRPr="00FD16A2">
        <w:rPr>
          <w:rFonts w:ascii="Montserrat" w:eastAsia="Times New Roman" w:hAnsi="Montserrat"/>
          <w:sz w:val="22"/>
          <w:szCs w:val="22"/>
          <w:lang w:val="es-MX"/>
        </w:rPr>
        <w:t xml:space="preserve">que proporcionará los fármacos (productos en investigación) molécula ETB115 en las cantidades necesarias para la realización de </w:t>
      </w:r>
      <w:r w:rsidRPr="00FD16A2">
        <w:rPr>
          <w:rFonts w:ascii="Montserrat" w:eastAsia="Times New Roman" w:hAnsi="Montserrat"/>
          <w:b/>
          <w:sz w:val="22"/>
          <w:szCs w:val="22"/>
          <w:lang w:val="es-MX"/>
        </w:rPr>
        <w:t>“EL PROTOCOLO”.</w:t>
      </w:r>
    </w:p>
    <w:p w14:paraId="183508F3"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6D1EF2C"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trike/>
          <w:sz w:val="22"/>
          <w:szCs w:val="22"/>
          <w:lang w:val="es-MX"/>
        </w:rPr>
      </w:pPr>
    </w:p>
    <w:p w14:paraId="1ED150BD" w14:textId="45C29865" w:rsidR="00A33E6E" w:rsidRPr="00263B23" w:rsidRDefault="00A33E6E" w:rsidP="00A33E6E">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bCs/>
          <w:sz w:val="22"/>
          <w:szCs w:val="22"/>
          <w:lang w:val="es-MX"/>
        </w:rPr>
        <w:t>”</w:t>
      </w:r>
      <w:r w:rsidRPr="00263B23">
        <w:rPr>
          <w:rFonts w:ascii="Montserrat" w:eastAsia="Times New Roman" w:hAnsi="Montserrat"/>
          <w:sz w:val="22"/>
          <w:szCs w:val="22"/>
          <w:lang w:val="es-MX"/>
        </w:rPr>
        <w:t xml:space="preserve"> mantendrá un registro exacto de la recepción, disposición y devolución de todo el medicamento del Estudio, proporcionado por </w:t>
      </w:r>
      <w:r w:rsidRPr="00263B23">
        <w:rPr>
          <w:rFonts w:ascii="Montserrat" w:eastAsia="Times New Roman" w:hAnsi="Montserrat"/>
          <w:b/>
          <w:bCs/>
          <w:sz w:val="22"/>
          <w:szCs w:val="22"/>
          <w:lang w:val="es-MX"/>
        </w:rPr>
        <w:t>“EL PATROCINADOR”</w:t>
      </w:r>
      <w:r w:rsidRPr="00263B23">
        <w:rPr>
          <w:rFonts w:ascii="Montserrat" w:eastAsia="Times New Roman" w:hAnsi="Montserrat"/>
          <w:sz w:val="22"/>
          <w:szCs w:val="22"/>
          <w:lang w:val="es-MX"/>
        </w:rPr>
        <w:t xml:space="preserve">. Este registro del inventario debe estar disponible para la inspección por parte de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y las autoridades</w:t>
      </w:r>
      <w:r w:rsidRPr="00263B23">
        <w:rPr>
          <w:rFonts w:ascii="Montserrat" w:eastAsia="Times New Roman" w:hAnsi="Montserrat"/>
          <w:spacing w:val="-22"/>
          <w:sz w:val="22"/>
          <w:szCs w:val="22"/>
          <w:lang w:val="es-MX"/>
        </w:rPr>
        <w:t xml:space="preserve"> </w:t>
      </w:r>
      <w:r w:rsidRPr="00263B23">
        <w:rPr>
          <w:rFonts w:ascii="Montserrat" w:eastAsia="Times New Roman" w:hAnsi="Montserrat"/>
          <w:sz w:val="22"/>
          <w:szCs w:val="22"/>
          <w:lang w:val="es-MX"/>
        </w:rPr>
        <w:t>regulatorias</w:t>
      </w:r>
      <w:r w:rsidR="00BE2DEF">
        <w:rPr>
          <w:rFonts w:ascii="Montserrat" w:eastAsia="Times New Roman" w:hAnsi="Montserrat"/>
          <w:sz w:val="22"/>
          <w:szCs w:val="22"/>
          <w:lang w:val="es-MX"/>
        </w:rPr>
        <w:t>, únicamente en caso de que así se requiera.</w:t>
      </w:r>
      <w:r w:rsidR="0055232D" w:rsidRPr="0055232D">
        <w:rPr>
          <w:rFonts w:ascii="Montserrat" w:eastAsia="Times New Roman" w:hAnsi="Montserrat"/>
          <w:sz w:val="22"/>
          <w:szCs w:val="22"/>
          <w:lang w:val="es-MX"/>
        </w:rPr>
        <w:t xml:space="preserve"> </w:t>
      </w:r>
      <w:r w:rsidR="0055232D">
        <w:rPr>
          <w:rFonts w:ascii="Montserrat" w:eastAsia="Times New Roman" w:hAnsi="Montserrat"/>
          <w:sz w:val="22"/>
          <w:szCs w:val="22"/>
          <w:lang w:val="es-MX"/>
        </w:rPr>
        <w:t xml:space="preserve">únicamente en caso de que así se requiera. </w:t>
      </w:r>
    </w:p>
    <w:p w14:paraId="5F132FC3" w14:textId="77777777" w:rsidR="00A33E6E" w:rsidRPr="00263B23" w:rsidRDefault="00A33E6E" w:rsidP="00A33E6E">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E1C2227" w14:textId="7E17BED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“EL INSTITUTO” </w:t>
      </w:r>
      <w:r w:rsidRPr="00263B23">
        <w:rPr>
          <w:rFonts w:ascii="Montserrat" w:eastAsia="Times New Roman" w:hAnsi="Montserrat"/>
          <w:bCs/>
          <w:sz w:val="22"/>
          <w:szCs w:val="22"/>
          <w:lang w:val="es-MX"/>
        </w:rPr>
        <w:t>a través de</w:t>
      </w:r>
      <w:r w:rsidRPr="00263B23">
        <w:rPr>
          <w:rFonts w:ascii="Montserrat" w:eastAsia="Times New Roman" w:hAnsi="Montserrat"/>
          <w:b/>
          <w:bCs/>
          <w:sz w:val="22"/>
          <w:szCs w:val="22"/>
          <w:lang w:val="es-MX"/>
        </w:rPr>
        <w:t xml:space="preserve"> “</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salvaguardará y almacenará en un lugar seco, seguro y bajo resguardo el medicamento del Proyecto de Investigación y será el Investigador Responsable quien llevará a cabo la contabilidad del medicamento recibido por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para aplicarse y administrarse a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de acuerdo a los requerimientos. </w:t>
      </w:r>
      <w:r w:rsidRPr="00263B23">
        <w:rPr>
          <w:rFonts w:ascii="Montserrat" w:eastAsia="Times New Roman" w:hAnsi="Montserrat"/>
          <w:b/>
          <w:sz w:val="22"/>
          <w:szCs w:val="22"/>
          <w:lang w:val="es-ES_tradnl"/>
        </w:rPr>
        <w:t>“</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sz w:val="22"/>
          <w:szCs w:val="22"/>
          <w:lang w:val="es-ES_tradnl"/>
        </w:rPr>
        <w:t xml:space="preserve">” </w:t>
      </w:r>
      <w:r w:rsidRPr="00263B23">
        <w:rPr>
          <w:rFonts w:ascii="Montserrat" w:eastAsia="Times New Roman" w:hAnsi="Montserrat"/>
          <w:sz w:val="22"/>
          <w:szCs w:val="22"/>
          <w:lang w:val="es-ES_tradnl"/>
        </w:rPr>
        <w:t xml:space="preserve">será quien llevará registros adecuados y asegurará el suministro, manejo, almacenamiento, distribución y uso adecuado de los Medicamentos del Estudio y de cualquier otro material proporcionado por </w:t>
      </w: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w:t>
      </w:r>
      <w:proofErr w:type="gramStart"/>
      <w:r w:rsidRPr="00263B23">
        <w:rPr>
          <w:rFonts w:ascii="Montserrat" w:eastAsia="Times New Roman" w:hAnsi="Montserrat"/>
          <w:sz w:val="22"/>
          <w:szCs w:val="22"/>
          <w:lang w:val="es-ES_tradnl"/>
        </w:rPr>
        <w:t>incluyendo</w:t>
      </w:r>
      <w:proofErr w:type="gramEnd"/>
      <w:r w:rsidRPr="00263B23">
        <w:rPr>
          <w:rFonts w:ascii="Montserrat" w:eastAsia="Times New Roman" w:hAnsi="Montserrat"/>
          <w:sz w:val="22"/>
          <w:szCs w:val="22"/>
          <w:lang w:val="es-ES_tradnl"/>
        </w:rPr>
        <w:t xml:space="preserve"> pero no limitando a los equipos, de conformidad con </w:t>
      </w:r>
      <w:r w:rsidRPr="00263B23">
        <w:rPr>
          <w:rFonts w:ascii="Montserrat" w:eastAsia="Times New Roman" w:hAnsi="Montserrat"/>
          <w:b/>
          <w:sz w:val="22"/>
          <w:szCs w:val="22"/>
          <w:lang w:val="es-ES_tradnl"/>
        </w:rPr>
        <w:t>“EL PROTOCOLO”.</w:t>
      </w:r>
    </w:p>
    <w:p w14:paraId="18573BF7"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5A427B4"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263B23">
        <w:rPr>
          <w:rFonts w:ascii="Montserrat" w:eastAsia="Times New Roman" w:hAnsi="Montserrat"/>
          <w:sz w:val="22"/>
          <w:szCs w:val="22"/>
          <w:lang w:val="es-MX"/>
        </w:rPr>
        <w:t xml:space="preserve">Todo el medicamento del Estudio, material y equipos suministrados por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para realizar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no podrá ser utilizado para ningún otro fin que no sea el establecido en este Convenio, y se utilizarán fármacos, materiales y equipo de Investigación para el estudio solo en estricta conformidad con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xml:space="preserve">, y/o cualquier instrucción escrita de </w:t>
      </w:r>
      <w:r w:rsidRPr="00263B23">
        <w:rPr>
          <w:rFonts w:ascii="Montserrat" w:eastAsia="Times New Roman" w:hAnsi="Montserrat"/>
          <w:b/>
          <w:bCs/>
          <w:sz w:val="22"/>
          <w:szCs w:val="22"/>
          <w:lang w:val="es-MX"/>
        </w:rPr>
        <w:t>“EL</w:t>
      </w:r>
      <w:r w:rsidRPr="00263B23">
        <w:rPr>
          <w:rFonts w:ascii="Montserrat" w:eastAsia="Times New Roman" w:hAnsi="Montserrat"/>
          <w:b/>
          <w:bCs/>
          <w:spacing w:val="-9"/>
          <w:sz w:val="22"/>
          <w:szCs w:val="22"/>
          <w:lang w:val="es-MX"/>
        </w:rPr>
        <w:t xml:space="preserve"> </w:t>
      </w:r>
      <w:r w:rsidRPr="00263B23">
        <w:rPr>
          <w:rFonts w:ascii="Montserrat" w:eastAsia="Times New Roman" w:hAnsi="Montserrat"/>
          <w:b/>
          <w:bCs/>
          <w:sz w:val="22"/>
          <w:szCs w:val="22"/>
          <w:lang w:val="es-MX"/>
        </w:rPr>
        <w:t>PATROCINADOR”.</w:t>
      </w:r>
    </w:p>
    <w:p w14:paraId="65940E56"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BF6F34C" w14:textId="760339D6"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263B23">
        <w:rPr>
          <w:rFonts w:ascii="Montserrat" w:eastAsia="Times New Roman" w:hAnsi="Montserrat"/>
          <w:sz w:val="22"/>
          <w:szCs w:val="22"/>
          <w:lang w:val="es-ES_tradnl"/>
        </w:rPr>
        <w:t xml:space="preserve">A la terminación de este convenio o terminación del Proyecto de Investigación aplicable, </w:t>
      </w:r>
      <w:r w:rsidRPr="00263B23">
        <w:rPr>
          <w:rFonts w:ascii="Montserrat" w:eastAsia="Times New Roman" w:hAnsi="Montserrat"/>
          <w:b/>
          <w:sz w:val="22"/>
          <w:szCs w:val="22"/>
          <w:lang w:val="es-ES_tradnl"/>
        </w:rPr>
        <w:t xml:space="preserve">“EL INSTITUTO”, </w:t>
      </w:r>
      <w:r w:rsidRPr="00263B23">
        <w:rPr>
          <w:rFonts w:ascii="Montserrat" w:eastAsia="Times New Roman" w:hAnsi="Montserrat"/>
          <w:sz w:val="22"/>
          <w:szCs w:val="22"/>
          <w:lang w:val="es-ES_tradnl"/>
        </w:rPr>
        <w:t xml:space="preserve">a través de </w:t>
      </w:r>
      <w:r w:rsidRPr="00263B23">
        <w:rPr>
          <w:rFonts w:ascii="Montserrat" w:eastAsia="Times New Roman" w:hAnsi="Montserrat"/>
          <w:b/>
          <w:sz w:val="22"/>
          <w:szCs w:val="22"/>
          <w:lang w:val="es-ES_tradnl"/>
        </w:rPr>
        <w:t>“</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w:t>
      </w:r>
      <w:r w:rsidR="00AB2130">
        <w:rPr>
          <w:rFonts w:ascii="Montserrat" w:eastAsia="Times New Roman" w:hAnsi="Montserrat"/>
          <w:b/>
          <w:bCs/>
          <w:sz w:val="22"/>
          <w:szCs w:val="22"/>
          <w:lang w:val="es-MX"/>
        </w:rPr>
        <w:t>R</w:t>
      </w:r>
      <w:r w:rsidRPr="00263B23">
        <w:rPr>
          <w:rFonts w:ascii="Montserrat" w:eastAsia="Times New Roman" w:hAnsi="Montserrat"/>
          <w:b/>
          <w:sz w:val="22"/>
          <w:szCs w:val="22"/>
          <w:lang w:val="es-ES_tradnl"/>
        </w:rPr>
        <w:t xml:space="preserve">”, </w:t>
      </w:r>
      <w:r w:rsidRPr="00263B23">
        <w:rPr>
          <w:rFonts w:ascii="Montserrat" w:eastAsia="Times New Roman" w:hAnsi="Montserrat"/>
          <w:sz w:val="22"/>
          <w:szCs w:val="22"/>
          <w:lang w:val="es-ES_tradnl"/>
        </w:rPr>
        <w:t xml:space="preserve">devolverá o eliminará, a petición de </w:t>
      </w:r>
      <w:r w:rsidRPr="00263B23">
        <w:rPr>
          <w:rFonts w:ascii="Montserrat" w:eastAsia="Times New Roman" w:hAnsi="Montserrat"/>
          <w:b/>
          <w:sz w:val="22"/>
          <w:szCs w:val="22"/>
          <w:lang w:val="es-ES_tradnl"/>
        </w:rPr>
        <w:t xml:space="preserve">“EL PATROCINADOR”, </w:t>
      </w:r>
      <w:r w:rsidRPr="00263B23">
        <w:rPr>
          <w:rFonts w:ascii="Montserrat" w:eastAsia="Times New Roman" w:hAnsi="Montserrat"/>
          <w:sz w:val="22"/>
          <w:szCs w:val="22"/>
          <w:lang w:val="es-ES_tradnl"/>
        </w:rPr>
        <w:t xml:space="preserve">cualquier medicamento no utilizado, en su caso, </w:t>
      </w: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costeará los gastos que con motivo de ello se derive.</w:t>
      </w:r>
    </w:p>
    <w:p w14:paraId="4BE0A6B1"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467A65A" w14:textId="1ECA73B6"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263B23">
        <w:rPr>
          <w:rFonts w:ascii="Montserrat" w:eastAsia="Times New Roman" w:hAnsi="Montserrat"/>
          <w:sz w:val="22"/>
          <w:szCs w:val="22"/>
          <w:lang w:val="es-MX"/>
        </w:rPr>
        <w:t xml:space="preserve">Una vez que concluya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y si el fármaco proporcionado </w:t>
      </w:r>
      <w:r w:rsidR="00595080" w:rsidRPr="008A78F0">
        <w:rPr>
          <w:rFonts w:ascii="Montserrat" w:eastAsia="Times New Roman" w:hAnsi="Montserrat"/>
          <w:b/>
          <w:sz w:val="22"/>
          <w:szCs w:val="22"/>
          <w:lang w:val="es-MX"/>
        </w:rPr>
        <w:t>“LAS PERSONAS PARTICIPANTES”</w:t>
      </w:r>
      <w:r w:rsidRPr="00263B23">
        <w:rPr>
          <w:rFonts w:ascii="Montserrat" w:eastAsia="Times New Roman" w:hAnsi="Montserrat"/>
          <w:sz w:val="22"/>
          <w:szCs w:val="22"/>
          <w:lang w:val="es-MX"/>
        </w:rPr>
        <w:t xml:space="preserve"> tuvo resultados benéficos en su salud, </w:t>
      </w:r>
      <w:r w:rsidRPr="00263B23">
        <w:rPr>
          <w:rFonts w:ascii="Montserrat" w:eastAsia="Times New Roman" w:hAnsi="Montserrat"/>
          <w:b/>
          <w:bCs/>
          <w:sz w:val="22"/>
          <w:szCs w:val="22"/>
          <w:lang w:val="es-MX"/>
        </w:rPr>
        <w:t xml:space="preserve">“EL </w:t>
      </w:r>
      <w:r w:rsidRPr="00263B23">
        <w:rPr>
          <w:rFonts w:ascii="Montserrat" w:eastAsia="Times New Roman" w:hAnsi="Montserrat"/>
          <w:b/>
          <w:bCs/>
          <w:sz w:val="22"/>
          <w:szCs w:val="22"/>
          <w:lang w:val="es-MX"/>
        </w:rPr>
        <w:lastRenderedPageBreak/>
        <w:t xml:space="preserve">PATROCINADOR”, </w:t>
      </w:r>
      <w:r w:rsidRPr="00263B23">
        <w:rPr>
          <w:rFonts w:ascii="Montserrat" w:eastAsia="Times New Roman" w:hAnsi="Montserrat"/>
          <w:sz w:val="22"/>
          <w:szCs w:val="22"/>
          <w:lang w:val="es-MX"/>
        </w:rPr>
        <w:t xml:space="preserve">en calidad de uso compasivo se obliga a continuar proporcionándoselo para que su tratamiento no se vea interrumpido y su salud afectada; el tiempo que sea necesario continuar con el suministro de dicho fármaco, será por el tiempo que </w:t>
      </w:r>
      <w:r w:rsidRPr="00263B23">
        <w:rPr>
          <w:rFonts w:ascii="Montserrat" w:eastAsia="Times New Roman" w:hAnsi="Montserrat"/>
          <w:b/>
          <w:bCs/>
          <w:sz w:val="22"/>
          <w:szCs w:val="22"/>
          <w:lang w:val="es-MX"/>
        </w:rPr>
        <w:t>“</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 xml:space="preserve"> </w:t>
      </w:r>
      <w:r w:rsidRPr="00263B23">
        <w:rPr>
          <w:rFonts w:ascii="Montserrat" w:eastAsia="Times New Roman" w:hAnsi="Montserrat"/>
          <w:b/>
          <w:bCs/>
          <w:sz w:val="22"/>
          <w:szCs w:val="22"/>
          <w:lang w:val="es-MX"/>
        </w:rPr>
        <w:t xml:space="preserve">PRINCIPAL” </w:t>
      </w:r>
      <w:r w:rsidRPr="00263B23">
        <w:rPr>
          <w:rFonts w:ascii="Montserrat" w:eastAsia="Times New Roman" w:hAnsi="Montserrat"/>
          <w:sz w:val="22"/>
          <w:szCs w:val="22"/>
          <w:lang w:val="es-MX"/>
        </w:rPr>
        <w:t xml:space="preserve">determine acorde con </w:t>
      </w:r>
      <w:r w:rsidRPr="00263B23">
        <w:rPr>
          <w:rFonts w:ascii="Montserrat" w:eastAsia="Times New Roman" w:hAnsi="Montserrat"/>
          <w:b/>
          <w:bCs/>
          <w:sz w:val="22"/>
          <w:szCs w:val="22"/>
          <w:lang w:val="es-MX"/>
        </w:rPr>
        <w:t>“EL PROTOCOLO”.</w:t>
      </w:r>
    </w:p>
    <w:p w14:paraId="17657A34"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B0DD683" w14:textId="2DB858B2"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DÉCIMA </w:t>
      </w:r>
      <w:r w:rsidR="00BE2DEF">
        <w:rPr>
          <w:rFonts w:ascii="Montserrat" w:eastAsia="Times New Roman" w:hAnsi="Montserrat"/>
          <w:b/>
          <w:bCs/>
          <w:sz w:val="22"/>
          <w:szCs w:val="22"/>
          <w:lang w:val="es-MX"/>
        </w:rPr>
        <w:t>OCTAVA</w:t>
      </w:r>
      <w:r w:rsidRPr="00263B23">
        <w:rPr>
          <w:rFonts w:ascii="Montserrat" w:eastAsia="Times New Roman" w:hAnsi="Montserrat"/>
          <w:b/>
          <w:bCs/>
          <w:sz w:val="22"/>
          <w:szCs w:val="22"/>
          <w:lang w:val="es-MX"/>
        </w:rPr>
        <w:t>. CUSTODIA Y CONSERVACIÓN DE DOCUMENTOS ESENCIALES Y DOCUMENTOS FUENTE</w:t>
      </w:r>
      <w:r w:rsidRPr="00263B23">
        <w:rPr>
          <w:rFonts w:ascii="Montserrat" w:eastAsia="Times New Roman" w:hAnsi="Montserrat"/>
          <w:sz w:val="22"/>
          <w:szCs w:val="22"/>
          <w:lang w:val="es-MX"/>
        </w:rPr>
        <w:t xml:space="preserve">: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conviene con</w:t>
      </w:r>
      <w:r w:rsidRPr="00263B23">
        <w:rPr>
          <w:rFonts w:ascii="Montserrat" w:eastAsia="Times New Roman" w:hAnsi="Montserrat"/>
          <w:spacing w:val="50"/>
          <w:sz w:val="22"/>
          <w:szCs w:val="22"/>
          <w:lang w:val="es-MX"/>
        </w:rPr>
        <w:t xml:space="preserve"> </w:t>
      </w:r>
      <w:r w:rsidRPr="00263B23">
        <w:rPr>
          <w:rFonts w:ascii="Montserrat" w:eastAsia="Times New Roman" w:hAnsi="Montserrat"/>
          <w:b/>
          <w:bCs/>
          <w:sz w:val="22"/>
          <w:szCs w:val="22"/>
          <w:lang w:val="es-MX"/>
        </w:rPr>
        <w:t>“EL</w:t>
      </w:r>
      <w:r w:rsidRPr="00263B23">
        <w:rPr>
          <w:rFonts w:ascii="Montserrat" w:eastAsia="Times New Roman" w:hAnsi="Montserrat"/>
          <w:sz w:val="22"/>
          <w:szCs w:val="22"/>
          <w:lang w:val="es-MX"/>
        </w:rPr>
        <w:t xml:space="preserve"> </w:t>
      </w:r>
      <w:r w:rsidRPr="00263B23">
        <w:rPr>
          <w:rFonts w:ascii="Montserrat" w:eastAsia="Times New Roman" w:hAnsi="Montserrat"/>
          <w:b/>
          <w:sz w:val="22"/>
          <w:szCs w:val="22"/>
          <w:lang w:val="es-MX"/>
        </w:rPr>
        <w:t>PATROCINADOR”</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que se compromete a mantener en custodia los documentos catalogados por la legislación nacional e internacional como esenciales y fuente de tod</w:t>
      </w:r>
      <w:r>
        <w:rPr>
          <w:rFonts w:ascii="Montserrat" w:eastAsia="Times New Roman" w:hAnsi="Montserrat"/>
          <w:bCs/>
          <w:sz w:val="22"/>
          <w:szCs w:val="22"/>
          <w:lang w:val="es-MX"/>
        </w:rPr>
        <w:t>a</w:t>
      </w:r>
      <w:r w:rsidRPr="00263B23">
        <w:rPr>
          <w:rFonts w:ascii="Montserrat" w:eastAsia="Times New Roman" w:hAnsi="Montserrat"/>
          <w:bCs/>
          <w:sz w:val="22"/>
          <w:szCs w:val="22"/>
          <w:lang w:val="es-MX"/>
        </w:rPr>
        <w:t xml:space="preserve">s </w:t>
      </w:r>
      <w:r w:rsidRPr="006F4454">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bCs/>
          <w:sz w:val="22"/>
          <w:szCs w:val="22"/>
          <w:lang w:val="es-MX"/>
        </w:rPr>
        <w:t xml:space="preserve">de </w:t>
      </w:r>
      <w:r w:rsidRPr="00263B23">
        <w:rPr>
          <w:rFonts w:ascii="Montserrat" w:eastAsia="Times New Roman" w:hAnsi="Montserrat"/>
          <w:b/>
          <w:sz w:val="22"/>
          <w:szCs w:val="22"/>
          <w:lang w:val="es-MX"/>
        </w:rPr>
        <w:t>“EL PROTOCOLO”</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entre otros los expedientes clínicos, por un período de </w:t>
      </w:r>
      <w:r w:rsidRPr="00263B23">
        <w:rPr>
          <w:rFonts w:ascii="Montserrat" w:eastAsia="Times New Roman" w:hAnsi="Montserrat"/>
          <w:b/>
          <w:bCs/>
          <w:sz w:val="22"/>
          <w:szCs w:val="22"/>
          <w:lang w:val="es-MX"/>
        </w:rPr>
        <w:t xml:space="preserve">5 </w:t>
      </w:r>
      <w:r w:rsidRPr="00263B23">
        <w:rPr>
          <w:rFonts w:ascii="Montserrat" w:eastAsia="Times New Roman" w:hAnsi="Montserrat"/>
          <w:b/>
          <w:sz w:val="22"/>
          <w:szCs w:val="22"/>
          <w:lang w:val="es-MX"/>
        </w:rPr>
        <w:t>(cinco) años</w:t>
      </w:r>
      <w:r w:rsidRPr="00263B23">
        <w:rPr>
          <w:rFonts w:ascii="Montserrat" w:eastAsia="Times New Roman" w:hAnsi="Montserrat"/>
          <w:bCs/>
          <w:sz w:val="22"/>
          <w:szCs w:val="22"/>
          <w:lang w:val="es-MX"/>
        </w:rPr>
        <w:t xml:space="preserve">, a partir de la conclusión de </w:t>
      </w:r>
      <w:r w:rsidRPr="00263B23">
        <w:rPr>
          <w:rFonts w:ascii="Montserrat" w:eastAsia="Times New Roman" w:hAnsi="Montserrat"/>
          <w:b/>
          <w:sz w:val="22"/>
          <w:szCs w:val="22"/>
          <w:lang w:val="es-MX"/>
        </w:rPr>
        <w:t>“EL PROTOCOLO”</w:t>
      </w:r>
      <w:r w:rsidRPr="00263B23">
        <w:rPr>
          <w:rFonts w:ascii="Montserrat" w:eastAsia="Times New Roman" w:hAnsi="Montserrat"/>
          <w:b/>
          <w:bCs/>
          <w:sz w:val="22"/>
          <w:szCs w:val="22"/>
          <w:lang w:val="es-MX"/>
        </w:rPr>
        <w:t>.</w:t>
      </w:r>
    </w:p>
    <w:p w14:paraId="4CEB2D37"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53277B6" w14:textId="7666F809"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Una vez finalizado el periodo de cinco años, </w:t>
      </w:r>
      <w:r w:rsidRPr="00263B23">
        <w:rPr>
          <w:rFonts w:ascii="Montserrat" w:eastAsia="Times New Roman" w:hAnsi="Montserrat"/>
          <w:b/>
          <w:sz w:val="22"/>
          <w:szCs w:val="22"/>
          <w:lang w:val="es-MX"/>
        </w:rPr>
        <w:t>“EL INSTITUTO”</w:t>
      </w:r>
      <w:r w:rsidRPr="00263B23">
        <w:rPr>
          <w:rFonts w:ascii="Montserrat" w:eastAsia="Times New Roman" w:hAnsi="Montserrat"/>
          <w:sz w:val="22"/>
          <w:szCs w:val="22"/>
          <w:lang w:val="es-MX"/>
        </w:rPr>
        <w:t xml:space="preserve"> deberá facilitar la entrega de la documentación, mencionada en el párrafo anterior, a </w:t>
      </w:r>
      <w:r w:rsidRPr="00263B23">
        <w:rPr>
          <w:rFonts w:ascii="Montserrat" w:eastAsia="Times New Roman" w:hAnsi="Montserrat"/>
          <w:b/>
          <w:sz w:val="22"/>
          <w:szCs w:val="22"/>
          <w:lang w:val="es-MX"/>
        </w:rPr>
        <w:t>EL PATROCINADOR,</w:t>
      </w:r>
      <w:r w:rsidRPr="00263B23">
        <w:rPr>
          <w:rFonts w:ascii="Montserrat" w:eastAsia="Times New Roman" w:hAnsi="Montserrat"/>
          <w:sz w:val="22"/>
          <w:szCs w:val="22"/>
          <w:lang w:val="es-MX"/>
        </w:rPr>
        <w:t xml:space="preserve"> quien </w:t>
      </w:r>
      <w:r w:rsidR="003A7F9F">
        <w:rPr>
          <w:rFonts w:ascii="Montserrat" w:eastAsia="Times New Roman" w:hAnsi="Montserrat"/>
          <w:sz w:val="22"/>
          <w:szCs w:val="22"/>
          <w:lang w:val="es-MX"/>
        </w:rPr>
        <w:t>podrá</w:t>
      </w:r>
      <w:r w:rsidRPr="00263B23">
        <w:rPr>
          <w:rFonts w:ascii="Montserrat" w:eastAsia="Times New Roman" w:hAnsi="Montserrat"/>
          <w:sz w:val="22"/>
          <w:szCs w:val="22"/>
          <w:lang w:val="es-MX"/>
        </w:rPr>
        <w:t xml:space="preserve"> conservarla </w:t>
      </w:r>
      <w:r w:rsidR="003A7F9F">
        <w:rPr>
          <w:rFonts w:ascii="Montserrat" w:eastAsia="Times New Roman" w:hAnsi="Montserrat"/>
          <w:sz w:val="22"/>
          <w:szCs w:val="22"/>
          <w:lang w:val="es-MX"/>
        </w:rPr>
        <w:t xml:space="preserve">un </w:t>
      </w:r>
      <w:r w:rsidRPr="00263B23">
        <w:rPr>
          <w:rFonts w:ascii="Montserrat" w:eastAsia="Times New Roman" w:hAnsi="Montserrat"/>
          <w:sz w:val="22"/>
          <w:szCs w:val="22"/>
          <w:lang w:val="es-MX"/>
        </w:rPr>
        <w:t xml:space="preserve">tiempo </w:t>
      </w:r>
      <w:r w:rsidR="003A7F9F">
        <w:rPr>
          <w:rFonts w:ascii="Montserrat" w:eastAsia="Times New Roman" w:hAnsi="Montserrat"/>
          <w:sz w:val="22"/>
          <w:szCs w:val="22"/>
          <w:lang w:val="es-MX"/>
        </w:rPr>
        <w:t xml:space="preserve">mayor al estimado </w:t>
      </w:r>
      <w:r w:rsidR="0055232D">
        <w:rPr>
          <w:rFonts w:ascii="Montserrat" w:eastAsia="Times New Roman" w:hAnsi="Montserrat"/>
          <w:sz w:val="22"/>
          <w:szCs w:val="22"/>
          <w:lang w:val="es-MX"/>
        </w:rPr>
        <w:t xml:space="preserve">por </w:t>
      </w:r>
      <w:r w:rsidR="0055232D" w:rsidRPr="00263B23">
        <w:rPr>
          <w:rFonts w:ascii="Montserrat" w:eastAsia="Times New Roman" w:hAnsi="Montserrat"/>
          <w:sz w:val="22"/>
          <w:szCs w:val="22"/>
          <w:lang w:val="es-MX"/>
        </w:rPr>
        <w:t>la</w:t>
      </w:r>
      <w:r w:rsidRPr="00263B23">
        <w:rPr>
          <w:rFonts w:ascii="Montserrat" w:eastAsia="Times New Roman" w:hAnsi="Montserrat"/>
          <w:sz w:val="22"/>
          <w:szCs w:val="22"/>
          <w:lang w:val="es-MX"/>
        </w:rPr>
        <w:t xml:space="preserve"> ley </w:t>
      </w:r>
      <w:r w:rsidR="003A7F9F">
        <w:rPr>
          <w:rFonts w:ascii="Montserrat" w:eastAsia="Times New Roman" w:hAnsi="Montserrat"/>
          <w:sz w:val="22"/>
          <w:szCs w:val="22"/>
          <w:lang w:val="es-MX"/>
        </w:rPr>
        <w:t xml:space="preserve">Con sus propios medios.  </w:t>
      </w:r>
    </w:p>
    <w:p w14:paraId="2C276E11"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FB639D8"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263B23">
        <w:rPr>
          <w:rFonts w:ascii="Montserrat" w:eastAsia="Times New Roman" w:hAnsi="Montserrat"/>
          <w:spacing w:val="-7"/>
          <w:sz w:val="22"/>
          <w:szCs w:val="22"/>
          <w:lang w:val="es-MX"/>
        </w:rPr>
        <w:t xml:space="preserve"> </w:t>
      </w:r>
      <w:r w:rsidRPr="00263B23">
        <w:rPr>
          <w:rFonts w:ascii="Montserrat" w:eastAsia="Times New Roman" w:hAnsi="Montserrat"/>
          <w:sz w:val="22"/>
          <w:szCs w:val="22"/>
          <w:lang w:val="es-MX"/>
        </w:rPr>
        <w:t>mayor.</w:t>
      </w:r>
    </w:p>
    <w:p w14:paraId="0CD6121A"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B812207" w14:textId="6D8B439F"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DÉCIMA </w:t>
      </w:r>
      <w:r w:rsidR="003A7F9F">
        <w:rPr>
          <w:rFonts w:ascii="Montserrat" w:eastAsia="Times New Roman" w:hAnsi="Montserrat"/>
          <w:b/>
          <w:bCs/>
          <w:sz w:val="22"/>
          <w:szCs w:val="22"/>
          <w:lang w:val="es-MX"/>
        </w:rPr>
        <w:t>NOVENA</w:t>
      </w:r>
      <w:r w:rsidRPr="00263B23">
        <w:rPr>
          <w:rFonts w:ascii="Montserrat" w:eastAsia="Times New Roman" w:hAnsi="Montserrat"/>
          <w:b/>
          <w:bCs/>
          <w:sz w:val="22"/>
          <w:szCs w:val="22"/>
          <w:lang w:val="es-MX"/>
        </w:rPr>
        <w:t xml:space="preserve">. PROPIEDAD INTELECTUAL: </w:t>
      </w:r>
      <w:r w:rsidRPr="00263B23">
        <w:rPr>
          <w:rFonts w:ascii="Montserrat" w:eastAsia="Times New Roman" w:hAnsi="Montserrat"/>
          <w:sz w:val="22"/>
          <w:szCs w:val="22"/>
          <w:lang w:val="es-MX"/>
        </w:rPr>
        <w:t xml:space="preserve">En caso de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serán propiedad de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y por lo tanto no otorgará regalía alguna ni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ni a </w:t>
      </w:r>
      <w:r w:rsidRPr="00263B23">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w:t>
      </w:r>
      <w:r w:rsidRPr="00263B23">
        <w:rPr>
          <w:rFonts w:ascii="Montserrat" w:eastAsia="Times New Roman" w:hAnsi="Montserrat"/>
          <w:sz w:val="22"/>
          <w:szCs w:val="22"/>
          <w:lang w:val="es-MX"/>
        </w:rPr>
        <w:t>.</w:t>
      </w:r>
    </w:p>
    <w:p w14:paraId="74030AF5" w14:textId="77777777" w:rsidR="00A33E6E" w:rsidRPr="00263B23"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3C83D7C"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el supuesto que,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se deriven invenciones o mejoras,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tendrá el derecho de solicitar a su nombre el registro de las mismas ante las autoridades competentes, por lo que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pacing w:val="-3"/>
          <w:sz w:val="22"/>
          <w:szCs w:val="22"/>
          <w:lang w:val="es-MX"/>
        </w:rPr>
        <w:t xml:space="preserve">le </w:t>
      </w:r>
      <w:r w:rsidRPr="00263B23">
        <w:rPr>
          <w:rFonts w:ascii="Montserrat" w:eastAsia="Times New Roman" w:hAnsi="Montserrat"/>
          <w:sz w:val="22"/>
          <w:szCs w:val="22"/>
          <w:lang w:val="es-MX"/>
        </w:rPr>
        <w:t>proporcionará toda información y/o documentación que requiera para tal</w:t>
      </w:r>
      <w:r w:rsidRPr="00263B23">
        <w:rPr>
          <w:rFonts w:ascii="Montserrat" w:eastAsia="Times New Roman" w:hAnsi="Montserrat"/>
          <w:spacing w:val="-38"/>
          <w:sz w:val="22"/>
          <w:szCs w:val="22"/>
          <w:lang w:val="es-MX"/>
        </w:rPr>
        <w:t xml:space="preserve"> </w:t>
      </w:r>
      <w:r w:rsidRPr="00263B23">
        <w:rPr>
          <w:rFonts w:ascii="Montserrat" w:eastAsia="Times New Roman" w:hAnsi="Montserrat"/>
          <w:sz w:val="22"/>
          <w:szCs w:val="22"/>
          <w:lang w:val="es-MX"/>
        </w:rPr>
        <w:t>efecto.</w:t>
      </w:r>
    </w:p>
    <w:p w14:paraId="23EB87DA"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1CD2B68" w14:textId="6B67312F" w:rsidR="003A7F9F" w:rsidRPr="008A1909" w:rsidRDefault="00A33E6E" w:rsidP="003A7F9F">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263B23">
        <w:rPr>
          <w:rFonts w:ascii="Montserrat" w:eastAsia="Times New Roman" w:hAnsi="Montserrat"/>
          <w:sz w:val="22"/>
          <w:szCs w:val="22"/>
          <w:lang w:val="es-MX"/>
        </w:rPr>
        <w:t xml:space="preserve">Adicionalmente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bCs/>
          <w:sz w:val="22"/>
          <w:szCs w:val="22"/>
          <w:lang w:val="es-MX"/>
        </w:rPr>
        <w:t>y</w:t>
      </w:r>
      <w:r w:rsidRPr="00263B23">
        <w:rPr>
          <w:rFonts w:ascii="Montserrat" w:eastAsia="Times New Roman" w:hAnsi="Montserrat"/>
          <w:b/>
          <w:bCs/>
          <w:sz w:val="22"/>
          <w:szCs w:val="22"/>
          <w:lang w:val="es-MX"/>
        </w:rPr>
        <w:t xml:space="preserve"> “</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manifiestan que, considerando que la investigación encomendada en virtud del presente contrato la realiza en conjunto con </w:t>
      </w:r>
      <w:r w:rsidRPr="00263B23">
        <w:rPr>
          <w:rFonts w:ascii="Montserrat" w:eastAsia="Times New Roman" w:hAnsi="Montserrat"/>
          <w:b/>
          <w:bCs/>
          <w:sz w:val="22"/>
          <w:szCs w:val="22"/>
          <w:lang w:val="es-MX"/>
        </w:rPr>
        <w:t>“EL PATROCINADOR”</w:t>
      </w:r>
      <w:r w:rsidRPr="00263B23">
        <w:rPr>
          <w:rFonts w:ascii="Montserrat" w:eastAsia="Times New Roman" w:hAnsi="Montserrat"/>
          <w:sz w:val="22"/>
          <w:szCs w:val="22"/>
          <w:lang w:val="es-MX"/>
        </w:rPr>
        <w:t xml:space="preserve">, los resultados de la misma </w:t>
      </w:r>
      <w:r w:rsidR="003A7F9F">
        <w:rPr>
          <w:rFonts w:ascii="Montserrat" w:eastAsia="Times New Roman" w:hAnsi="Montserrat"/>
          <w:sz w:val="22"/>
          <w:szCs w:val="22"/>
          <w:lang w:val="es-MX"/>
        </w:rPr>
        <w:t xml:space="preserve">pertenecen </w:t>
      </w:r>
      <w:r w:rsidR="003A7F9F" w:rsidRPr="00263B23">
        <w:rPr>
          <w:rFonts w:ascii="Montserrat" w:eastAsia="Times New Roman" w:hAnsi="Montserrat"/>
          <w:sz w:val="22"/>
          <w:szCs w:val="22"/>
          <w:lang w:val="es-MX"/>
        </w:rPr>
        <w:t>a</w:t>
      </w:r>
      <w:r w:rsidRPr="00263B23">
        <w:rPr>
          <w:rFonts w:ascii="Montserrat" w:eastAsia="Times New Roman" w:hAnsi="Montserrat"/>
          <w:sz w:val="22"/>
          <w:szCs w:val="22"/>
          <w:lang w:val="es-MX"/>
        </w:rPr>
        <w:t xml:space="preserve"> </w:t>
      </w:r>
      <w:r w:rsidR="003A7F9F" w:rsidRPr="00263B23">
        <w:rPr>
          <w:rFonts w:ascii="Montserrat" w:eastAsia="Times New Roman" w:hAnsi="Montserrat"/>
          <w:sz w:val="22"/>
          <w:szCs w:val="22"/>
          <w:lang w:val="es-MX"/>
        </w:rPr>
        <w:t>este</w:t>
      </w:r>
      <w:r w:rsidRPr="00263B23">
        <w:rPr>
          <w:rFonts w:ascii="Montserrat" w:eastAsia="Times New Roman" w:hAnsi="Montserrat"/>
          <w:sz w:val="22"/>
          <w:szCs w:val="22"/>
          <w:lang w:val="es-MX"/>
        </w:rPr>
        <w:t xml:space="preserve"> último y convienen en no reservarse ningún derecho sobre los mismos.</w:t>
      </w:r>
      <w:r w:rsidR="003A7F9F">
        <w:rPr>
          <w:rFonts w:ascii="Montserrat" w:eastAsia="Times New Roman" w:hAnsi="Montserrat"/>
          <w:sz w:val="22"/>
          <w:szCs w:val="22"/>
          <w:lang w:val="es-MX"/>
        </w:rPr>
        <w:t xml:space="preserve"> </w:t>
      </w:r>
      <w:r w:rsidR="003A7F9F" w:rsidRPr="008A1909">
        <w:rPr>
          <w:rFonts w:ascii="Montserrat" w:eastAsia="Times New Roman" w:hAnsi="Montserrat"/>
          <w:b/>
          <w:bCs/>
          <w:sz w:val="22"/>
          <w:szCs w:val="22"/>
          <w:lang w:val="es-MX"/>
        </w:rPr>
        <w:t>“EL PATROCINADOR”</w:t>
      </w:r>
      <w:r w:rsidR="003A7F9F" w:rsidRPr="008A1909">
        <w:rPr>
          <w:rFonts w:ascii="Montserrat" w:eastAsia="Times New Roman" w:hAnsi="Montserrat"/>
          <w:sz w:val="22"/>
          <w:szCs w:val="22"/>
          <w:lang w:val="es-MX"/>
        </w:rPr>
        <w:t>,</w:t>
      </w:r>
      <w:r w:rsidR="003A7F9F">
        <w:rPr>
          <w:rFonts w:ascii="Montserrat" w:eastAsia="Times New Roman" w:hAnsi="Montserrat"/>
          <w:sz w:val="22"/>
          <w:szCs w:val="22"/>
          <w:lang w:val="es-MX"/>
        </w:rPr>
        <w:t xml:space="preserve"> por su parte les otorgará el debido reconocimiento por su valiosa participación en la ejecución de “</w:t>
      </w:r>
      <w:r w:rsidR="003A7F9F" w:rsidRPr="00B303E0">
        <w:rPr>
          <w:rFonts w:ascii="Montserrat" w:eastAsia="Times New Roman" w:hAnsi="Montserrat"/>
          <w:b/>
          <w:sz w:val="22"/>
          <w:szCs w:val="22"/>
          <w:lang w:val="es-MX"/>
        </w:rPr>
        <w:t>EL PROTOCOLO</w:t>
      </w:r>
      <w:r w:rsidR="003A7F9F">
        <w:rPr>
          <w:rFonts w:ascii="Montserrat" w:eastAsia="Times New Roman" w:hAnsi="Montserrat"/>
          <w:sz w:val="22"/>
          <w:szCs w:val="22"/>
          <w:lang w:val="es-MX"/>
        </w:rPr>
        <w:t>”.</w:t>
      </w:r>
    </w:p>
    <w:p w14:paraId="1DC78CD1" w14:textId="01714769"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p>
    <w:p w14:paraId="0B71E082"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ABE7FA5" w14:textId="2FE33033"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w:t>
      </w:r>
      <w:r w:rsidR="00AB2130">
        <w:rPr>
          <w:rFonts w:ascii="Montserrat" w:eastAsia="Times New Roman" w:hAnsi="Montserrat"/>
          <w:b/>
          <w:bCs/>
          <w:sz w:val="22"/>
          <w:szCs w:val="22"/>
          <w:lang w:val="es-MX"/>
        </w:rPr>
        <w:t>EL</w:t>
      </w:r>
      <w:r w:rsidRPr="009F1B10">
        <w:rPr>
          <w:rFonts w:ascii="Montserrat" w:eastAsia="Times New Roman" w:hAnsi="Montserrat"/>
          <w:b/>
          <w:bCs/>
          <w:sz w:val="22"/>
          <w:szCs w:val="22"/>
          <w:lang w:val="es-MX"/>
        </w:rPr>
        <w:t xml:space="preserve"> INVESTIGADOR</w:t>
      </w:r>
      <w:r w:rsidRPr="00263B23">
        <w:rPr>
          <w:rFonts w:ascii="Montserrat" w:eastAsia="Times New Roman" w:hAnsi="Montserrat"/>
          <w:b/>
          <w:bCs/>
          <w:sz w:val="22"/>
          <w:szCs w:val="22"/>
          <w:lang w:val="es-MX"/>
        </w:rPr>
        <w:t xml:space="preserve">” </w:t>
      </w:r>
      <w:r w:rsidRPr="00263B23">
        <w:rPr>
          <w:rFonts w:ascii="Montserrat" w:eastAsia="Times New Roman" w:hAnsi="Montserrat"/>
          <w:bCs/>
          <w:sz w:val="22"/>
          <w:szCs w:val="22"/>
          <w:lang w:val="es-MX"/>
        </w:rPr>
        <w:t>y/o</w:t>
      </w:r>
      <w:r w:rsidRPr="00263B23">
        <w:rPr>
          <w:rFonts w:ascii="Montserrat" w:eastAsia="Times New Roman" w:hAnsi="Montserrat"/>
          <w:b/>
          <w:bCs/>
          <w:sz w:val="22"/>
          <w:szCs w:val="22"/>
          <w:lang w:val="es-MX"/>
        </w:rPr>
        <w:t xml:space="preserve"> “El INSTITUTO”</w:t>
      </w:r>
      <w:r w:rsidRPr="00263B23">
        <w:rPr>
          <w:rFonts w:ascii="Montserrat" w:eastAsia="Times New Roman" w:hAnsi="Montserrat"/>
          <w:bCs/>
          <w:sz w:val="22"/>
          <w:szCs w:val="22"/>
          <w:lang w:val="es-MX"/>
        </w:rPr>
        <w:t xml:space="preserve">, en la medida de sus posibilidades, </w:t>
      </w:r>
      <w:r w:rsidRPr="00263B23">
        <w:rPr>
          <w:rFonts w:ascii="Montserrat" w:eastAsia="Times New Roman" w:hAnsi="Montserrat"/>
          <w:sz w:val="22"/>
          <w:szCs w:val="22"/>
          <w:lang w:val="es-MX"/>
        </w:rPr>
        <w:t xml:space="preserve">proporcionará ayuda razonable y necesaria para la realización de todas aquellas actividades para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será el único titular.</w:t>
      </w:r>
    </w:p>
    <w:p w14:paraId="69339B0E"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BD0582D" w14:textId="77777777" w:rsidR="00A33E6E" w:rsidRPr="00263B23" w:rsidRDefault="00A33E6E" w:rsidP="00A33E6E">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ES" w:eastAsia="es-ES"/>
        </w:rPr>
      </w:pPr>
      <w:r w:rsidRPr="00263B23">
        <w:rPr>
          <w:rFonts w:ascii="Montserrat" w:eastAsia="Tw Cen MT Condensed Extra Bold" w:hAnsi="Montserrat"/>
          <w:b/>
          <w:sz w:val="22"/>
          <w:szCs w:val="22"/>
          <w:lang w:val="es-ES" w:eastAsia="es-ES"/>
        </w:rPr>
        <w:t>“LAS PARTES”</w:t>
      </w:r>
      <w:r w:rsidRPr="00263B23">
        <w:rPr>
          <w:rFonts w:ascii="Montserrat" w:eastAsia="Tw Cen MT Condensed Extra Bold" w:hAnsi="Montserrat"/>
          <w:sz w:val="22"/>
          <w:szCs w:val="22"/>
          <w:lang w:val="es-ES" w:eastAsia="es-ES"/>
        </w:rPr>
        <w:t xml:space="preserve"> no podrán utilizar el nombre o nombres registrados de cada una de ellas, así como sus logotipos ni propiedad intelectual, bajo ninguna circunstancia o propósito.</w:t>
      </w:r>
    </w:p>
    <w:p w14:paraId="02D3AC5D"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882290" w14:textId="065D1AC3" w:rsidR="00A33E6E" w:rsidRPr="00CB59FF" w:rsidRDefault="003A7F9F"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bookmarkStart w:id="13" w:name="_Hlk152231230"/>
      <w:r w:rsidRPr="00CB59FF">
        <w:rPr>
          <w:rFonts w:ascii="Montserrat" w:eastAsia="Times New Roman" w:hAnsi="Montserrat"/>
          <w:b/>
          <w:bCs/>
          <w:sz w:val="22"/>
          <w:szCs w:val="22"/>
          <w:lang w:val="es-MX"/>
        </w:rPr>
        <w:t>VIGÉSIMA</w:t>
      </w:r>
      <w:r w:rsidR="00A33E6E" w:rsidRPr="00CB59FF">
        <w:rPr>
          <w:rFonts w:ascii="Montserrat" w:eastAsia="Times New Roman" w:hAnsi="Montserrat"/>
          <w:b/>
          <w:bCs/>
          <w:sz w:val="22"/>
          <w:szCs w:val="22"/>
          <w:lang w:val="es-MX"/>
        </w:rPr>
        <w:t xml:space="preserve">. CONFIDENCIALIDAD: </w:t>
      </w:r>
      <w:r w:rsidR="00A33E6E" w:rsidRPr="00CB59FF">
        <w:rPr>
          <w:rFonts w:ascii="Montserrat" w:eastAsia="Times New Roman" w:hAnsi="Montserrat"/>
          <w:b/>
          <w:sz w:val="22"/>
          <w:szCs w:val="22"/>
          <w:lang w:val="es-ES_tradnl"/>
        </w:rPr>
        <w:t>“LAS PARTES”</w:t>
      </w:r>
      <w:r w:rsidR="00A33E6E" w:rsidRPr="00CB59FF">
        <w:rPr>
          <w:rFonts w:ascii="Montserrat" w:eastAsia="Times New Roman" w:hAnsi="Montserrat"/>
          <w:sz w:val="22"/>
          <w:szCs w:val="22"/>
          <w:lang w:val="es-ES_tradnl"/>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A33E6E" w:rsidRPr="00CB59FF">
        <w:rPr>
          <w:rFonts w:ascii="Montserrat" w:eastAsia="Times New Roman" w:hAnsi="Montserrat"/>
          <w:b/>
          <w:sz w:val="22"/>
          <w:szCs w:val="22"/>
          <w:lang w:val="es-ES_tradnl"/>
        </w:rPr>
        <w:t>“EL PROTOCOLO”</w:t>
      </w:r>
      <w:r w:rsidR="00A33E6E" w:rsidRPr="00CB59FF">
        <w:rPr>
          <w:rFonts w:ascii="Montserrat" w:eastAsia="Times New Roman" w:hAnsi="Montserrat"/>
          <w:sz w:val="22"/>
          <w:szCs w:val="22"/>
          <w:lang w:val="es-ES_tradnl"/>
        </w:rPr>
        <w:t xml:space="preserve"> y del presente Convenio </w:t>
      </w:r>
      <w:r w:rsidR="00A33E6E" w:rsidRPr="00CB59FF">
        <w:rPr>
          <w:rFonts w:ascii="Montserrat" w:eastAsia="Times New Roman" w:hAnsi="Montserrat"/>
          <w:b/>
          <w:sz w:val="22"/>
          <w:szCs w:val="22"/>
          <w:lang w:val="es-ES_tradnl"/>
        </w:rPr>
        <w:t>(“Información Confidencial”)</w:t>
      </w:r>
      <w:r w:rsidR="00A33E6E" w:rsidRPr="00CB59FF">
        <w:rPr>
          <w:rFonts w:ascii="Montserrat" w:eastAsia="Times New Roman" w:hAnsi="Montserrat"/>
          <w:sz w:val="22"/>
          <w:szCs w:val="22"/>
          <w:lang w:val="es-ES_tradnl"/>
        </w:rPr>
        <w:t xml:space="preserve">, por lo que dicha información no podrá ser compartida, usada, revelada o de otra manera puesta a disposición de terceros y sólo se difundirá a los empleados o colaboradores que deban conocerla en virtud de su participación en </w:t>
      </w:r>
      <w:r w:rsidR="00A33E6E" w:rsidRPr="00CB59FF">
        <w:rPr>
          <w:rFonts w:ascii="Montserrat" w:eastAsia="Times New Roman" w:hAnsi="Montserrat"/>
          <w:b/>
          <w:sz w:val="22"/>
          <w:szCs w:val="22"/>
          <w:lang w:val="es-ES_tradnl"/>
        </w:rPr>
        <w:t>“EL PROTOCOLO”</w:t>
      </w:r>
      <w:r w:rsidR="00A33E6E" w:rsidRPr="00CB59FF">
        <w:rPr>
          <w:rFonts w:ascii="Montserrat" w:eastAsia="Times New Roman" w:hAnsi="Montserrat"/>
          <w:sz w:val="22"/>
          <w:szCs w:val="22"/>
          <w:lang w:val="es-ES_tradnl"/>
        </w:rPr>
        <w:t xml:space="preserve">, a menos que dicha información sea requerida por autoridad facultada para tales efectos o tenga clasificación de pública de acuerdo a la normatividad aplicable que en materia de confidencialidad y transparencia rige a </w:t>
      </w:r>
      <w:r w:rsidR="00A33E6E" w:rsidRPr="00CB59FF">
        <w:rPr>
          <w:rFonts w:ascii="Montserrat" w:eastAsia="Times New Roman" w:hAnsi="Montserrat"/>
          <w:b/>
          <w:sz w:val="22"/>
          <w:szCs w:val="22"/>
          <w:lang w:val="es-ES_tradnl"/>
        </w:rPr>
        <w:t>“EL INSTITUTO”</w:t>
      </w:r>
      <w:r w:rsidR="00A33E6E" w:rsidRPr="00CB59FF">
        <w:rPr>
          <w:rFonts w:ascii="Montserrat" w:eastAsia="Times New Roman" w:hAnsi="Montserrat"/>
          <w:sz w:val="22"/>
          <w:szCs w:val="22"/>
          <w:lang w:val="es-ES_tradnl"/>
        </w:rPr>
        <w:t>.</w:t>
      </w:r>
    </w:p>
    <w:p w14:paraId="3AA29953" w14:textId="77777777"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AE0D9AD" w14:textId="62E78331"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CB59FF">
        <w:rPr>
          <w:rFonts w:ascii="Montserrat" w:eastAsia="Times New Roman" w:hAnsi="Montserrat"/>
          <w:sz w:val="22"/>
          <w:szCs w:val="22"/>
          <w:lang w:val="es-ES_tradnl"/>
        </w:rPr>
        <w:t xml:space="preserve">Por su parte, </w:t>
      </w:r>
      <w:r w:rsidRPr="00CB59FF">
        <w:rPr>
          <w:rFonts w:ascii="Montserrat" w:eastAsia="Times New Roman" w:hAnsi="Montserrat"/>
          <w:b/>
          <w:sz w:val="22"/>
          <w:szCs w:val="22"/>
          <w:lang w:val="es-ES_tradnl"/>
        </w:rPr>
        <w:t xml:space="preserve">“EL INSTITUTO” </w:t>
      </w:r>
      <w:r w:rsidRPr="00CB59FF">
        <w:rPr>
          <w:rFonts w:ascii="Montserrat" w:eastAsia="Times New Roman" w:hAnsi="Montserrat"/>
          <w:sz w:val="22"/>
          <w:szCs w:val="22"/>
          <w:lang w:val="es-ES_tradnl"/>
        </w:rPr>
        <w:t>y</w:t>
      </w:r>
      <w:r w:rsidR="003A7F9F" w:rsidRPr="00CB59FF">
        <w:rPr>
          <w:rFonts w:ascii="Montserrat" w:eastAsia="Times New Roman" w:hAnsi="Montserrat"/>
          <w:sz w:val="22"/>
          <w:szCs w:val="22"/>
          <w:lang w:val="es-ES_tradnl"/>
        </w:rPr>
        <w:t xml:space="preserve"> </w:t>
      </w:r>
      <w:r w:rsidR="00AB2130" w:rsidRPr="00CB59FF">
        <w:rPr>
          <w:rFonts w:ascii="Montserrat" w:eastAsia="Times New Roman" w:hAnsi="Montserrat"/>
          <w:b/>
          <w:bCs/>
          <w:sz w:val="22"/>
          <w:szCs w:val="22"/>
          <w:lang w:val="es-ES_tradnl"/>
        </w:rPr>
        <w:t xml:space="preserve">”EL INVESTIGADOR” </w:t>
      </w:r>
      <w:r w:rsidRPr="00CB59FF">
        <w:rPr>
          <w:rFonts w:ascii="Montserrat" w:eastAsia="Times New Roman" w:hAnsi="Montserrat"/>
          <w:sz w:val="22"/>
          <w:szCs w:val="22"/>
          <w:lang w:val="es-ES_tradnl"/>
        </w:rPr>
        <w:t xml:space="preserve">utilizarán exclusivamente la información en términos de lo establecido en el presente Convenio, considerando dicha información como Secreto Industrial en términos de los artículos </w:t>
      </w:r>
      <w:r w:rsidR="003A7F9F" w:rsidRPr="00CB59FF">
        <w:rPr>
          <w:rFonts w:ascii="Montserrat" w:eastAsia="Times New Roman" w:hAnsi="Montserrat"/>
          <w:sz w:val="22"/>
          <w:szCs w:val="22"/>
          <w:lang w:val="es-ES_tradnl"/>
        </w:rPr>
        <w:t xml:space="preserve">163 </w:t>
      </w:r>
      <w:r w:rsidRPr="00CB59FF">
        <w:rPr>
          <w:rFonts w:ascii="Montserrat" w:eastAsia="Times New Roman" w:hAnsi="Montserrat"/>
          <w:sz w:val="22"/>
          <w:szCs w:val="22"/>
          <w:lang w:val="es-ES_tradnl"/>
        </w:rPr>
        <w:t xml:space="preserve">y </w:t>
      </w:r>
      <w:r w:rsidR="003A7F9F" w:rsidRPr="00CB59FF">
        <w:rPr>
          <w:rFonts w:ascii="Montserrat" w:eastAsia="Times New Roman" w:hAnsi="Montserrat"/>
          <w:sz w:val="22"/>
          <w:szCs w:val="22"/>
          <w:lang w:val="es-ES_tradnl"/>
        </w:rPr>
        <w:t xml:space="preserve">166 </w:t>
      </w:r>
      <w:r w:rsidRPr="00CB59FF">
        <w:rPr>
          <w:rFonts w:ascii="Montserrat" w:eastAsia="Times New Roman" w:hAnsi="Montserrat"/>
          <w:sz w:val="22"/>
          <w:szCs w:val="22"/>
          <w:lang w:val="es-ES_tradnl"/>
        </w:rPr>
        <w:t>de la Ley de la Propiedad Industrial.</w:t>
      </w:r>
    </w:p>
    <w:p w14:paraId="6F0B7120" w14:textId="77777777"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24FFCA12" w14:textId="77777777"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CB59FF">
        <w:rPr>
          <w:rFonts w:ascii="Montserrat" w:eastAsia="Times New Roman" w:hAnsi="Montserrat"/>
          <w:sz w:val="22"/>
          <w:szCs w:val="22"/>
          <w:lang w:val="es-ES_tradnl"/>
        </w:rPr>
        <w:t xml:space="preserve">La obligación de confidencialidad y de reserva para </w:t>
      </w:r>
      <w:r w:rsidRPr="00CB59FF">
        <w:rPr>
          <w:rFonts w:ascii="Montserrat" w:eastAsia="Times New Roman" w:hAnsi="Montserrat"/>
          <w:b/>
          <w:sz w:val="22"/>
          <w:szCs w:val="22"/>
          <w:lang w:val="es-ES_tradnl"/>
        </w:rPr>
        <w:t>“EL INSTITUTO”</w:t>
      </w:r>
      <w:r w:rsidRPr="00CB59FF">
        <w:rPr>
          <w:rFonts w:ascii="Montserrat" w:eastAsia="Times New Roman" w:hAnsi="Montserrat"/>
          <w:sz w:val="22"/>
          <w:szCs w:val="22"/>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03F7C852" w14:textId="77777777"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53CC929B" w14:textId="4068807D"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CB59FF">
        <w:rPr>
          <w:rFonts w:ascii="Montserrat" w:eastAsia="Times New Roman" w:hAnsi="Montserrat"/>
          <w:sz w:val="22"/>
          <w:szCs w:val="22"/>
          <w:lang w:val="es-ES_tradnl"/>
        </w:rPr>
        <w:t>Toda la información y los medicamentos de estudio proporcionados a</w:t>
      </w:r>
      <w:r w:rsidR="002C5637" w:rsidRPr="00CB59FF">
        <w:rPr>
          <w:rFonts w:ascii="Montserrat" w:eastAsia="Times New Roman" w:hAnsi="Montserrat"/>
          <w:sz w:val="22"/>
          <w:szCs w:val="22"/>
          <w:lang w:val="es-ES_tradnl"/>
        </w:rPr>
        <w:t xml:space="preserve"> </w:t>
      </w:r>
      <w:r w:rsidR="00AB2130" w:rsidRPr="00CB59FF">
        <w:rPr>
          <w:rFonts w:ascii="Montserrat" w:eastAsia="Times New Roman" w:hAnsi="Montserrat"/>
          <w:b/>
          <w:bCs/>
          <w:sz w:val="22"/>
          <w:szCs w:val="22"/>
          <w:lang w:val="es-ES_tradnl"/>
        </w:rPr>
        <w:t xml:space="preserve">”EL INVESTIGADOR” </w:t>
      </w:r>
      <w:r w:rsidRPr="00CB59FF">
        <w:rPr>
          <w:rFonts w:ascii="Montserrat" w:eastAsia="Times New Roman" w:hAnsi="Montserrat"/>
          <w:sz w:val="22"/>
          <w:szCs w:val="22"/>
          <w:lang w:val="es-ES_tradnl"/>
        </w:rPr>
        <w:t xml:space="preserve">o resultados de la realización del Estudio son Información Confidencial y son propiedad única y exclusiva de </w:t>
      </w:r>
      <w:r w:rsidRPr="00CB59FF">
        <w:rPr>
          <w:rFonts w:ascii="Montserrat" w:eastAsia="Times New Roman" w:hAnsi="Montserrat"/>
          <w:b/>
          <w:sz w:val="22"/>
          <w:szCs w:val="22"/>
          <w:lang w:val="es-ES_tradnl"/>
        </w:rPr>
        <w:t>“EL</w:t>
      </w:r>
      <w:r w:rsidRPr="00CB59FF">
        <w:rPr>
          <w:rFonts w:ascii="Montserrat" w:eastAsia="Times New Roman" w:hAnsi="Montserrat"/>
          <w:sz w:val="22"/>
          <w:szCs w:val="22"/>
          <w:lang w:val="es-ES_tradnl"/>
        </w:rPr>
        <w:t xml:space="preserve"> </w:t>
      </w:r>
      <w:r w:rsidRPr="00CB59FF">
        <w:rPr>
          <w:rFonts w:ascii="Montserrat" w:eastAsia="Times New Roman" w:hAnsi="Montserrat"/>
          <w:b/>
          <w:sz w:val="22"/>
          <w:szCs w:val="22"/>
          <w:lang w:val="es-ES_tradnl"/>
        </w:rPr>
        <w:t>PATROCINADOR”.</w:t>
      </w:r>
    </w:p>
    <w:p w14:paraId="6A213393" w14:textId="77777777"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6C4847E" w14:textId="63783CBA" w:rsidR="00A33E6E" w:rsidRPr="00CB59FF"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CB59FF">
        <w:rPr>
          <w:rFonts w:ascii="Montserrat" w:eastAsia="Times New Roman" w:hAnsi="Montserrat"/>
          <w:b/>
          <w:sz w:val="22"/>
          <w:szCs w:val="22"/>
          <w:lang w:val="es-ES_tradnl"/>
        </w:rPr>
        <w:t>"</w:t>
      </w:r>
      <w:proofErr w:type="gramStart"/>
      <w:r w:rsidR="002727F5" w:rsidRPr="00CB59FF">
        <w:rPr>
          <w:rFonts w:ascii="Montserrat" w:eastAsia="Times New Roman" w:hAnsi="Montserrat"/>
          <w:b/>
          <w:bCs/>
          <w:sz w:val="22"/>
          <w:szCs w:val="22"/>
          <w:lang w:val="es-MX"/>
        </w:rPr>
        <w:t xml:space="preserve">EL  </w:t>
      </w:r>
      <w:r w:rsidRPr="00CB59FF">
        <w:rPr>
          <w:rFonts w:ascii="Montserrat" w:eastAsia="Times New Roman" w:hAnsi="Montserrat"/>
          <w:b/>
          <w:bCs/>
          <w:sz w:val="22"/>
          <w:szCs w:val="22"/>
          <w:lang w:val="es-MX"/>
        </w:rPr>
        <w:t>INVESTIGADOR</w:t>
      </w:r>
      <w:proofErr w:type="gramEnd"/>
      <w:r w:rsidRPr="00CB59FF">
        <w:rPr>
          <w:rFonts w:ascii="Montserrat" w:eastAsia="Times New Roman" w:hAnsi="Montserrat"/>
          <w:b/>
          <w:sz w:val="22"/>
          <w:szCs w:val="22"/>
          <w:lang w:val="es-ES_tradnl"/>
        </w:rPr>
        <w:t>"</w:t>
      </w:r>
      <w:r w:rsidRPr="00CB59FF">
        <w:rPr>
          <w:rFonts w:ascii="Montserrat" w:eastAsia="Times New Roman" w:hAnsi="Montserrat"/>
          <w:sz w:val="22"/>
          <w:szCs w:val="22"/>
          <w:lang w:val="es-ES_tradnl"/>
        </w:rPr>
        <w:t xml:space="preserve"> instruirá a todas las personas a las que se divulgue Información Confidencial para que cumplan con los términos de este Convenio.</w:t>
      </w:r>
    </w:p>
    <w:p w14:paraId="0C1B9371" w14:textId="77777777"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18F41C56" w14:textId="1B573445"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sz w:val="22"/>
          <w:szCs w:val="22"/>
          <w:lang w:val="es-MX"/>
        </w:rPr>
        <w:t xml:space="preserve">Durante el desarrollo de </w:t>
      </w:r>
      <w:r w:rsidRPr="00CB59FF">
        <w:rPr>
          <w:rFonts w:ascii="Montserrat" w:eastAsia="Times New Roman" w:hAnsi="Montserrat"/>
          <w:b/>
          <w:bCs/>
          <w:sz w:val="22"/>
          <w:szCs w:val="22"/>
          <w:lang w:val="es-MX"/>
        </w:rPr>
        <w:t>“EL PROTOCOLO”</w:t>
      </w:r>
      <w:r w:rsidRPr="00CB59FF">
        <w:rPr>
          <w:rFonts w:ascii="Montserrat" w:eastAsia="Times New Roman" w:hAnsi="Montserrat"/>
          <w:sz w:val="22"/>
          <w:szCs w:val="22"/>
          <w:lang w:val="es-MX"/>
        </w:rPr>
        <w:t xml:space="preserve">, </w:t>
      </w:r>
      <w:r w:rsidR="00AB2130" w:rsidRPr="00CB59FF">
        <w:rPr>
          <w:rFonts w:ascii="Montserrat" w:eastAsia="Times New Roman" w:hAnsi="Montserrat"/>
          <w:b/>
          <w:bCs/>
          <w:sz w:val="22"/>
          <w:szCs w:val="22"/>
          <w:lang w:val="es-MX"/>
        </w:rPr>
        <w:t xml:space="preserve">“EL INVESTIGADOR” </w:t>
      </w:r>
      <w:r w:rsidRPr="00CB59FF">
        <w:rPr>
          <w:rFonts w:ascii="Montserrat" w:eastAsia="Times New Roman" w:hAnsi="Montserrat"/>
          <w:sz w:val="22"/>
          <w:szCs w:val="22"/>
          <w:lang w:val="es-MX"/>
        </w:rPr>
        <w:t xml:space="preserve">y el equipo de trabajo que participa en éste, pueden proporcionar datos personales a </w:t>
      </w:r>
      <w:r w:rsidRPr="00CB59FF">
        <w:rPr>
          <w:rFonts w:ascii="Montserrat" w:eastAsia="Times New Roman" w:hAnsi="Montserrat"/>
          <w:b/>
          <w:bCs/>
          <w:sz w:val="22"/>
          <w:szCs w:val="22"/>
          <w:lang w:val="es-MX"/>
        </w:rPr>
        <w:t xml:space="preserve">“EL PATROCINADOR” </w:t>
      </w:r>
      <w:r w:rsidRPr="00CB59FF">
        <w:rPr>
          <w:rFonts w:ascii="Montserrat" w:eastAsia="Times New Roman" w:hAnsi="Montserrat"/>
          <w:sz w:val="22"/>
          <w:szCs w:val="22"/>
          <w:lang w:val="es-MX"/>
        </w:rPr>
        <w:t xml:space="preserve">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 (a) la conducción y del </w:t>
      </w:r>
      <w:r w:rsidRPr="00CB59FF">
        <w:rPr>
          <w:rFonts w:ascii="Montserrat" w:eastAsia="Times New Roman" w:hAnsi="Montserrat"/>
          <w:b/>
          <w:sz w:val="22"/>
          <w:szCs w:val="22"/>
          <w:lang w:val="es-MX"/>
        </w:rPr>
        <w:t>PROYECTO DE INVESTIGACIÓN</w:t>
      </w:r>
      <w:r w:rsidRPr="00CB59FF">
        <w:rPr>
          <w:rFonts w:ascii="Montserrat" w:eastAsia="Times New Roman" w:hAnsi="Montserrat"/>
          <w:sz w:val="22"/>
          <w:szCs w:val="22"/>
          <w:lang w:val="es-MX"/>
        </w:rPr>
        <w:t xml:space="preserve">, (b) la verificación por parte de agencias gubernamentales o reguladoras a </w:t>
      </w:r>
      <w:r w:rsidRPr="00CB59FF">
        <w:rPr>
          <w:rFonts w:ascii="Montserrat" w:eastAsia="Times New Roman" w:hAnsi="Montserrat"/>
          <w:b/>
          <w:bCs/>
          <w:sz w:val="22"/>
          <w:szCs w:val="22"/>
          <w:lang w:val="es-MX"/>
        </w:rPr>
        <w:t>“EL PATROCINADOR”</w:t>
      </w:r>
      <w:r w:rsidRPr="00CB59FF">
        <w:rPr>
          <w:rFonts w:ascii="Montserrat" w:eastAsia="Times New Roman" w:hAnsi="Montserrat"/>
          <w:sz w:val="22"/>
          <w:szCs w:val="22"/>
          <w:lang w:val="es-MX"/>
        </w:rPr>
        <w:t xml:space="preserve">, sus agentes y afiliados, (c) el cumplimiento de los requisitos legales y reglamentarios, (d) la publicación en </w:t>
      </w:r>
      <w:hyperlink r:id="rId12" w:history="1">
        <w:r w:rsidRPr="00CB59FF">
          <w:rPr>
            <w:rStyle w:val="Hipervnculo"/>
            <w:rFonts w:ascii="Montserrat" w:eastAsia="Times New Roman" w:hAnsi="Montserrat"/>
            <w:color w:val="auto"/>
            <w:sz w:val="22"/>
            <w:szCs w:val="22"/>
            <w:lang w:val="es-MX"/>
          </w:rPr>
          <w:t>www.clinicaltrials.gov</w:t>
        </w:r>
      </w:hyperlink>
      <w:r w:rsidRPr="00CB59FF">
        <w:rPr>
          <w:rFonts w:ascii="Montserrat" w:eastAsia="Times New Roman" w:hAnsi="Montserrat"/>
          <w:sz w:val="22"/>
          <w:szCs w:val="22"/>
          <w:lang w:val="es-MX"/>
        </w:rPr>
        <w:t xml:space="preserve"> y sitios web y bases de datos que cumplan un propósito similar, e) almacenamiento en bases de datos para facilitar la selección de </w:t>
      </w:r>
      <w:r w:rsidRPr="00CB59FF">
        <w:rPr>
          <w:rFonts w:ascii="Montserrat" w:eastAsia="Times New Roman" w:hAnsi="Montserrat"/>
          <w:sz w:val="22"/>
          <w:szCs w:val="22"/>
          <w:lang w:val="es-MX"/>
        </w:rPr>
        <w:lastRenderedPageBreak/>
        <w:t>investigadores para futuros ensayos clínicos, y f) cumplimiento de la legislación vigente contra la corrupción.</w:t>
      </w:r>
    </w:p>
    <w:p w14:paraId="67EFD140" w14:textId="77777777"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763B856C" w14:textId="74ED2DA5" w:rsidR="00A33E6E" w:rsidRPr="00CB59FF" w:rsidRDefault="00D70EB4"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sz w:val="22"/>
          <w:szCs w:val="22"/>
          <w:lang w:val="es-MX"/>
        </w:rPr>
        <w:t xml:space="preserve"> Para </w:t>
      </w:r>
      <w:r w:rsidR="00A33E6E" w:rsidRPr="00CB59FF">
        <w:rPr>
          <w:rFonts w:ascii="Montserrat" w:eastAsia="Times New Roman" w:hAnsi="Montserrat"/>
          <w:sz w:val="22"/>
          <w:szCs w:val="22"/>
          <w:lang w:val="es-MX"/>
        </w:rPr>
        <w:t xml:space="preserve"> </w:t>
      </w:r>
      <w:r w:rsidR="00A33E6E" w:rsidRPr="00CB59FF">
        <w:rPr>
          <w:rFonts w:ascii="Montserrat" w:eastAsia="Times New Roman" w:hAnsi="Montserrat"/>
          <w:b/>
          <w:bCs/>
          <w:sz w:val="22"/>
          <w:szCs w:val="22"/>
          <w:lang w:val="es-MX"/>
        </w:rPr>
        <w:t xml:space="preserve">“EL PATROCINADOR” </w:t>
      </w:r>
      <w:r w:rsidRPr="00CB59FF">
        <w:rPr>
          <w:rFonts w:ascii="Montserrat" w:eastAsia="Times New Roman" w:hAnsi="Montserrat"/>
          <w:sz w:val="22"/>
          <w:szCs w:val="22"/>
          <w:lang w:val="es-MX"/>
        </w:rPr>
        <w:t xml:space="preserve">la </w:t>
      </w:r>
      <w:r w:rsidR="00A33E6E" w:rsidRPr="00CB59FF">
        <w:rPr>
          <w:rFonts w:ascii="Montserrat" w:eastAsia="Times New Roman" w:hAnsi="Montserrat"/>
          <w:sz w:val="22"/>
          <w:szCs w:val="22"/>
          <w:lang w:val="es-MX"/>
        </w:rPr>
        <w:t xml:space="preserve">información confidencial </w:t>
      </w:r>
      <w:r w:rsidRPr="00CB59FF">
        <w:rPr>
          <w:rFonts w:ascii="Montserrat" w:eastAsia="Times New Roman" w:hAnsi="Montserrat"/>
          <w:sz w:val="22"/>
          <w:szCs w:val="22"/>
          <w:lang w:val="es-MX"/>
        </w:rPr>
        <w:t xml:space="preserve">comprende  toda aquella relacionada al fármaco </w:t>
      </w:r>
      <w:r w:rsidR="00A33E6E" w:rsidRPr="00CB59FF">
        <w:rPr>
          <w:rFonts w:ascii="Montserrat" w:eastAsia="Times New Roman" w:hAnsi="Montserrat"/>
          <w:sz w:val="22"/>
          <w:szCs w:val="22"/>
          <w:lang w:val="es-MX"/>
        </w:rPr>
        <w:t xml:space="preserve">estudio </w:t>
      </w:r>
      <w:r w:rsidRPr="00CB59FF">
        <w:rPr>
          <w:rFonts w:ascii="Montserrat" w:eastAsia="Times New Roman" w:hAnsi="Montserrat"/>
          <w:sz w:val="22"/>
          <w:szCs w:val="22"/>
          <w:lang w:val="es-MX"/>
        </w:rPr>
        <w:t xml:space="preserve">(incluida de forma enunciativa mas no limitativa) la siguiente que los apuntes, memoranda, archivos, dibujos, especificaciones, programas, datos o cualquier otro material, ya sean grabados de forma mecánica, manual o electrónica, o de cualquier otra naturaleza derivados del fármaco en estudio,)  </w:t>
      </w:r>
      <w:r w:rsidR="00A33E6E" w:rsidRPr="00CB59FF">
        <w:rPr>
          <w:rFonts w:ascii="Montserrat" w:eastAsia="Times New Roman" w:hAnsi="Montserrat"/>
          <w:sz w:val="22"/>
          <w:szCs w:val="22"/>
          <w:lang w:val="es-MX"/>
        </w:rPr>
        <w:t xml:space="preserve">, y a las políticas y procedimientos internos, misma que </w:t>
      </w:r>
      <w:r w:rsidR="00A33E6E" w:rsidRPr="00CB59FF">
        <w:rPr>
          <w:rFonts w:ascii="Montserrat" w:eastAsia="Times New Roman" w:hAnsi="Montserrat"/>
          <w:b/>
          <w:bCs/>
          <w:sz w:val="22"/>
          <w:szCs w:val="22"/>
          <w:lang w:val="es-MX"/>
        </w:rPr>
        <w:t xml:space="preserve">“EL INSTITUTO” </w:t>
      </w:r>
      <w:r w:rsidR="00A33E6E" w:rsidRPr="00CB59FF">
        <w:rPr>
          <w:rFonts w:ascii="Montserrat" w:eastAsia="Times New Roman" w:hAnsi="Montserrat"/>
          <w:bCs/>
          <w:sz w:val="22"/>
          <w:szCs w:val="22"/>
          <w:lang w:val="es-MX"/>
        </w:rPr>
        <w:t>y</w:t>
      </w:r>
      <w:r w:rsidR="00A33E6E" w:rsidRPr="00CB59FF">
        <w:rPr>
          <w:rFonts w:ascii="Montserrat" w:eastAsia="Times New Roman" w:hAnsi="Montserrat"/>
          <w:b/>
          <w:bCs/>
          <w:sz w:val="22"/>
          <w:szCs w:val="22"/>
          <w:lang w:val="es-MX"/>
        </w:rPr>
        <w:t xml:space="preserve"> </w:t>
      </w:r>
      <w:r w:rsidR="00AB2130" w:rsidRPr="00CB59FF">
        <w:rPr>
          <w:rFonts w:ascii="Montserrat" w:eastAsia="Times New Roman" w:hAnsi="Montserrat"/>
          <w:b/>
          <w:bCs/>
          <w:sz w:val="22"/>
          <w:szCs w:val="22"/>
          <w:lang w:val="es-MX"/>
        </w:rPr>
        <w:t xml:space="preserve">“EL INVESTIGADOR” </w:t>
      </w:r>
      <w:r w:rsidR="00A33E6E" w:rsidRPr="00CB59FF">
        <w:rPr>
          <w:rFonts w:ascii="Montserrat" w:eastAsia="Times New Roman" w:hAnsi="Montserrat"/>
          <w:sz w:val="22"/>
          <w:szCs w:val="22"/>
          <w:lang w:val="es-MX"/>
        </w:rPr>
        <w:t xml:space="preserve">se obligan a mantener secreta y a no revelar al menos que cuente con autorización escrita de </w:t>
      </w:r>
      <w:r w:rsidR="00A33E6E" w:rsidRPr="00CB59FF">
        <w:rPr>
          <w:rFonts w:ascii="Montserrat" w:eastAsia="Times New Roman" w:hAnsi="Montserrat"/>
          <w:b/>
          <w:bCs/>
          <w:sz w:val="22"/>
          <w:szCs w:val="22"/>
          <w:lang w:val="es-MX"/>
        </w:rPr>
        <w:t>“EL PATROCINADOR”,</w:t>
      </w:r>
      <w:r w:rsidR="00A33E6E" w:rsidRPr="00CB59FF">
        <w:rPr>
          <w:rFonts w:ascii="Montserrat" w:eastAsia="Times New Roman" w:hAnsi="Montserrat"/>
          <w:sz w:val="22"/>
          <w:szCs w:val="22"/>
          <w:lang w:val="es-MX"/>
        </w:rPr>
        <w:t xml:space="preserve"> por todo el tiempo que la información confidencial mantenga ese carácter, de acuerdo a la ley que sea aplicable.</w:t>
      </w:r>
    </w:p>
    <w:p w14:paraId="6851002B" w14:textId="77777777" w:rsidR="00D70EB4" w:rsidRPr="00CB59FF" w:rsidRDefault="00D70EB4"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p>
    <w:p w14:paraId="7623C683" w14:textId="77777777" w:rsidR="00D70EB4" w:rsidRPr="00CB59FF" w:rsidRDefault="00D70EB4" w:rsidP="00D70EB4">
      <w:pPr>
        <w:ind w:right="1"/>
        <w:jc w:val="both"/>
        <w:rPr>
          <w:rFonts w:ascii="Montserrat" w:eastAsia="Times New Roman" w:hAnsi="Montserrat"/>
          <w:sz w:val="22"/>
          <w:szCs w:val="22"/>
          <w:lang w:val="es-MX"/>
        </w:rPr>
      </w:pPr>
      <w:r w:rsidRPr="00CB59FF">
        <w:rPr>
          <w:rFonts w:ascii="Montserrat" w:eastAsia="Times New Roman" w:hAnsi="Montserrat"/>
          <w:sz w:val="22"/>
          <w:szCs w:val="22"/>
          <w:lang w:val="es-MX"/>
        </w:rPr>
        <w:t xml:space="preserve">Para </w:t>
      </w:r>
      <w:r w:rsidRPr="00CB59FF">
        <w:rPr>
          <w:rFonts w:ascii="Montserrat" w:eastAsia="Times New Roman" w:hAnsi="Montserrat"/>
          <w:b/>
          <w:sz w:val="22"/>
          <w:szCs w:val="22"/>
          <w:lang w:val="es-MX"/>
        </w:rPr>
        <w:t>“EL INSTITUTO”</w:t>
      </w:r>
      <w:r w:rsidRPr="00CB59FF">
        <w:rPr>
          <w:rFonts w:ascii="Montserrat" w:eastAsia="Times New Roman" w:hAnsi="Montserrat"/>
          <w:sz w:val="22"/>
          <w:szCs w:val="22"/>
          <w:lang w:val="es-MX"/>
        </w:rPr>
        <w:t xml:space="preserve"> se considerará aquella a la que se le otorgue como tal carácter según las leyes que le sean aplicables y que sea clasificado por </w:t>
      </w:r>
      <w:r w:rsidRPr="00CB59FF">
        <w:rPr>
          <w:rFonts w:ascii="Montserrat" w:eastAsia="Times New Roman" w:hAnsi="Montserrat"/>
          <w:b/>
          <w:sz w:val="22"/>
          <w:szCs w:val="22"/>
          <w:lang w:val="es-MX"/>
        </w:rPr>
        <w:t>“LA INSTITUCIÓN”.</w:t>
      </w:r>
    </w:p>
    <w:p w14:paraId="558381A1" w14:textId="6746796A" w:rsidR="00D70EB4" w:rsidRPr="00CB59FF" w:rsidRDefault="00D70EB4" w:rsidP="00D70EB4">
      <w:pPr>
        <w:ind w:right="1"/>
        <w:jc w:val="both"/>
        <w:rPr>
          <w:rFonts w:ascii="Montserrat" w:eastAsia="Times New Roman" w:hAnsi="Montserrat"/>
          <w:sz w:val="22"/>
          <w:szCs w:val="22"/>
          <w:lang w:val="es-MX"/>
        </w:rPr>
      </w:pPr>
      <w:bookmarkStart w:id="14" w:name="_Hlk102651233"/>
      <w:r w:rsidRPr="00CB59FF">
        <w:rPr>
          <w:rFonts w:ascii="Montserrat" w:eastAsia="Times New Roman" w:hAnsi="Montserrat"/>
          <w:sz w:val="22"/>
          <w:szCs w:val="22"/>
          <w:lang w:val="es-MX"/>
        </w:rPr>
        <w:t xml:space="preserve">La que </w:t>
      </w:r>
      <w:r w:rsidRPr="00CB59FF">
        <w:rPr>
          <w:rFonts w:ascii="Montserrat" w:eastAsia="Times New Roman" w:hAnsi="Montserrat"/>
          <w:b/>
          <w:sz w:val="22"/>
          <w:szCs w:val="22"/>
          <w:lang w:val="es-MX"/>
        </w:rPr>
        <w:t>“LAS PARTES”</w:t>
      </w:r>
      <w:r w:rsidRPr="00CB59FF">
        <w:rPr>
          <w:rFonts w:ascii="Montserrat" w:eastAsia="Times New Roman" w:hAnsi="Montserrat"/>
          <w:sz w:val="22"/>
          <w:szCs w:val="22"/>
          <w:lang w:val="es-MX"/>
        </w:rPr>
        <w:t xml:space="preserve"> de común acuerdo determinen por escrito sea Información Confidencial durante el desarrollo del presente </w:t>
      </w:r>
      <w:r w:rsidRPr="00CB59FF">
        <w:rPr>
          <w:rFonts w:ascii="Montserrat" w:eastAsia="Times New Roman" w:hAnsi="Montserrat"/>
          <w:b/>
          <w:sz w:val="22"/>
          <w:szCs w:val="22"/>
          <w:lang w:val="es-MX"/>
        </w:rPr>
        <w:t>CONVENIO</w:t>
      </w:r>
      <w:r w:rsidRPr="00CB59FF">
        <w:rPr>
          <w:rFonts w:ascii="Montserrat" w:eastAsia="Times New Roman" w:hAnsi="Montserrat"/>
          <w:sz w:val="22"/>
          <w:szCs w:val="22"/>
          <w:lang w:val="es-MX"/>
        </w:rPr>
        <w:t xml:space="preserve"> o la ejecución de “</w:t>
      </w:r>
      <w:r w:rsidRPr="00CB59FF">
        <w:rPr>
          <w:rFonts w:ascii="Montserrat" w:eastAsia="Times New Roman" w:hAnsi="Montserrat"/>
          <w:b/>
          <w:sz w:val="22"/>
          <w:szCs w:val="22"/>
          <w:lang w:val="es-MX"/>
        </w:rPr>
        <w:t>EL PROTOCOLO”</w:t>
      </w:r>
      <w:bookmarkEnd w:id="14"/>
      <w:r w:rsidRPr="00CB59FF">
        <w:rPr>
          <w:rFonts w:ascii="Montserrat" w:eastAsia="Times New Roman" w:hAnsi="Montserrat"/>
          <w:b/>
          <w:sz w:val="22"/>
          <w:szCs w:val="22"/>
          <w:lang w:val="es-MX"/>
        </w:rPr>
        <w:t>.</w:t>
      </w:r>
    </w:p>
    <w:p w14:paraId="647A8621" w14:textId="77777777" w:rsidR="00A33E6E" w:rsidRPr="00CB59FF"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B78909B" w14:textId="38D3A574" w:rsidR="00A33E6E" w:rsidRPr="00CB59FF"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CB59FF">
        <w:rPr>
          <w:rFonts w:ascii="Montserrat" w:eastAsia="Times New Roman" w:hAnsi="Montserrat"/>
          <w:sz w:val="22"/>
          <w:szCs w:val="22"/>
          <w:lang w:val="es-MX"/>
        </w:rPr>
        <w:t xml:space="preserve">Cualquier contravención </w:t>
      </w:r>
      <w:r w:rsidR="00D70EB4" w:rsidRPr="00CB59FF">
        <w:rPr>
          <w:rFonts w:ascii="Montserrat" w:eastAsia="Times New Roman" w:hAnsi="Montserrat"/>
          <w:sz w:val="22"/>
          <w:szCs w:val="22"/>
          <w:lang w:val="es-MX"/>
        </w:rPr>
        <w:t xml:space="preserve">de alguna de </w:t>
      </w:r>
      <w:r w:rsidR="00D70EB4" w:rsidRPr="00CB59FF">
        <w:rPr>
          <w:rFonts w:ascii="Montserrat" w:eastAsia="Times New Roman" w:hAnsi="Montserrat"/>
          <w:b/>
          <w:sz w:val="22"/>
          <w:szCs w:val="22"/>
          <w:lang w:val="es-MX"/>
        </w:rPr>
        <w:t>“LAS PARTES</w:t>
      </w:r>
      <w:r w:rsidR="00AB2130" w:rsidRPr="00CB59FF">
        <w:rPr>
          <w:rFonts w:ascii="Montserrat" w:eastAsia="Times New Roman" w:hAnsi="Montserrat"/>
          <w:b/>
          <w:bCs/>
          <w:sz w:val="22"/>
          <w:szCs w:val="22"/>
          <w:lang w:val="es-MX"/>
        </w:rPr>
        <w:t xml:space="preserve">” </w:t>
      </w:r>
      <w:r w:rsidRPr="00CB59FF">
        <w:rPr>
          <w:rFonts w:ascii="Montserrat" w:eastAsia="Times New Roman" w:hAnsi="Montserrat"/>
          <w:sz w:val="22"/>
          <w:szCs w:val="22"/>
          <w:lang w:val="es-MX"/>
        </w:rPr>
        <w:t>a lo dispuesto en la presente cláusula, generará responsabilidad a cargo</w:t>
      </w:r>
      <w:r w:rsidR="00CA6154" w:rsidRPr="00CB59FF">
        <w:rPr>
          <w:rFonts w:ascii="Montserrat" w:eastAsia="Times New Roman" w:hAnsi="Montserrat"/>
          <w:b/>
          <w:bCs/>
          <w:sz w:val="22"/>
          <w:szCs w:val="22"/>
          <w:lang w:val="es-MX"/>
        </w:rPr>
        <w:t xml:space="preserve"> LA PARTE” que haya contravenido  la presente cláusula,</w:t>
      </w:r>
      <w:r w:rsidRPr="00CB59FF">
        <w:rPr>
          <w:rFonts w:ascii="Montserrat" w:eastAsia="Times New Roman" w:hAnsi="Montserrat"/>
          <w:b/>
          <w:bCs/>
          <w:sz w:val="22"/>
          <w:szCs w:val="22"/>
          <w:lang w:val="es-MX"/>
        </w:rPr>
        <w:t xml:space="preserve"> </w:t>
      </w:r>
      <w:r w:rsidRPr="00CB59FF">
        <w:rPr>
          <w:rFonts w:ascii="Montserrat" w:eastAsia="Times New Roman" w:hAnsi="Montserrat"/>
          <w:bCs/>
          <w:sz w:val="22"/>
          <w:szCs w:val="22"/>
          <w:lang w:val="es-MX"/>
        </w:rPr>
        <w:t>por los</w:t>
      </w:r>
      <w:r w:rsidRPr="00CB59FF">
        <w:rPr>
          <w:rFonts w:ascii="Montserrat" w:eastAsia="Times New Roman" w:hAnsi="Montserrat"/>
          <w:sz w:val="22"/>
          <w:szCs w:val="22"/>
          <w:lang w:val="es-MX"/>
        </w:rPr>
        <w:t xml:space="preserve"> daños y perjuicios que se le ocasionen a</w:t>
      </w:r>
      <w:r w:rsidR="0055232D" w:rsidRPr="00CB59FF">
        <w:rPr>
          <w:rFonts w:ascii="Montserrat" w:eastAsia="Times New Roman" w:hAnsi="Montserrat"/>
          <w:sz w:val="22"/>
          <w:szCs w:val="22"/>
          <w:lang w:val="es-MX"/>
        </w:rPr>
        <w:t xml:space="preserve"> </w:t>
      </w:r>
      <w:r w:rsidR="00CA6154" w:rsidRPr="00CB59FF">
        <w:rPr>
          <w:rFonts w:ascii="Montserrat" w:eastAsia="Times New Roman" w:hAnsi="Montserrat"/>
          <w:b/>
          <w:bCs/>
          <w:sz w:val="22"/>
          <w:szCs w:val="22"/>
          <w:lang w:val="es-MX"/>
        </w:rPr>
        <w:t xml:space="preserve">LA PARTE afectada, </w:t>
      </w:r>
      <w:r w:rsidRPr="00CB59FF">
        <w:rPr>
          <w:rFonts w:ascii="Montserrat" w:eastAsia="Times New Roman" w:hAnsi="Montserrat"/>
          <w:sz w:val="22"/>
          <w:szCs w:val="22"/>
          <w:lang w:val="es-MX"/>
        </w:rPr>
        <w:t>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33107A75" w14:textId="77777777" w:rsidR="00A33E6E" w:rsidRPr="00CB59FF"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F2A4BB8" w14:textId="5E89EB18" w:rsidR="00A33E6E" w:rsidRPr="00CB59FF"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545B04C" w14:textId="77777777" w:rsidR="00CA6154" w:rsidRPr="00CB59FF" w:rsidRDefault="00CA6154" w:rsidP="00CA6154">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b/>
          <w:sz w:val="22"/>
          <w:szCs w:val="22"/>
          <w:lang w:val="es-MX"/>
        </w:rPr>
        <w:t xml:space="preserve">LAS PARTES </w:t>
      </w:r>
      <w:r w:rsidRPr="00CB59FF">
        <w:rPr>
          <w:rFonts w:ascii="Montserrat" w:eastAsia="Times New Roman" w:hAnsi="Montserrat"/>
          <w:sz w:val="22"/>
          <w:szCs w:val="22"/>
          <w:lang w:val="es-MX"/>
        </w:rPr>
        <w:t>acuerdan que,</w:t>
      </w:r>
      <w:r w:rsidRPr="00CB59FF">
        <w:rPr>
          <w:rFonts w:ascii="Montserrat" w:eastAsia="Times New Roman" w:hAnsi="Montserrat"/>
          <w:b/>
          <w:sz w:val="22"/>
          <w:szCs w:val="22"/>
          <w:lang w:val="es-MX"/>
        </w:rPr>
        <w:t xml:space="preserve"> </w:t>
      </w:r>
      <w:r w:rsidRPr="00CB59FF">
        <w:rPr>
          <w:rFonts w:ascii="Montserrat" w:eastAsia="Times New Roman" w:hAnsi="Montserrat"/>
          <w:sz w:val="22"/>
          <w:szCs w:val="22"/>
          <w:lang w:val="es-MX"/>
        </w:rPr>
        <w:t>a la conclusión del presente Convenio,</w:t>
      </w:r>
      <w:r w:rsidRPr="00CB59FF">
        <w:rPr>
          <w:rFonts w:ascii="Montserrat" w:eastAsia="Times New Roman" w:hAnsi="Montserrat"/>
          <w:b/>
          <w:sz w:val="22"/>
          <w:szCs w:val="22"/>
          <w:lang w:val="es-MX"/>
        </w:rPr>
        <w:t xml:space="preserve"> </w:t>
      </w:r>
      <w:r w:rsidRPr="00CB59FF">
        <w:rPr>
          <w:rFonts w:ascii="Montserrat" w:eastAsia="Times New Roman" w:hAnsi="Montserrat"/>
          <w:sz w:val="22"/>
          <w:szCs w:val="22"/>
          <w:lang w:val="es-MX"/>
        </w:rPr>
        <w:t xml:space="preserve">podrá solicitar su devolución de la información confidencial compartida para su ejecución. </w:t>
      </w:r>
    </w:p>
    <w:p w14:paraId="1D893F49" w14:textId="77777777" w:rsidR="00CA6154" w:rsidRPr="00CB59FF" w:rsidRDefault="00CA6154" w:rsidP="00CA6154">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54D87AC" w14:textId="77777777" w:rsidR="00CA6154" w:rsidRPr="00CB59FF" w:rsidRDefault="00CA6154" w:rsidP="00CA6154">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CB59FF">
        <w:rPr>
          <w:rFonts w:ascii="Montserrat" w:eastAsia="Times New Roman" w:hAnsi="Montserrat"/>
          <w:sz w:val="22"/>
          <w:szCs w:val="22"/>
          <w:lang w:val="es-MX"/>
        </w:rPr>
        <w:t xml:space="preserve">La obligación de </w:t>
      </w:r>
      <w:r w:rsidRPr="00CB59FF">
        <w:rPr>
          <w:rFonts w:ascii="Montserrat" w:eastAsia="Times New Roman" w:hAnsi="Montserrat"/>
          <w:bCs/>
          <w:sz w:val="22"/>
          <w:szCs w:val="22"/>
          <w:lang w:val="es-MX"/>
        </w:rPr>
        <w:t>confidencialidad será reciproca entre</w:t>
      </w:r>
      <w:r w:rsidRPr="00CB59FF">
        <w:rPr>
          <w:rFonts w:ascii="Montserrat" w:eastAsia="Times New Roman" w:hAnsi="Montserrat"/>
          <w:b/>
          <w:bCs/>
          <w:sz w:val="22"/>
          <w:szCs w:val="22"/>
          <w:lang w:val="es-MX"/>
        </w:rPr>
        <w:t xml:space="preserve"> “LAS PARTES” </w:t>
      </w:r>
      <w:r w:rsidRPr="00CB59FF">
        <w:rPr>
          <w:rFonts w:ascii="Montserrat" w:eastAsia="Times New Roman" w:hAnsi="Montserrat"/>
          <w:sz w:val="22"/>
          <w:szCs w:val="22"/>
          <w:lang w:val="es-MX"/>
        </w:rPr>
        <w:t>quienes se obligan a no revelar información confidencial.</w:t>
      </w:r>
    </w:p>
    <w:p w14:paraId="6C0CE1F7" w14:textId="77777777" w:rsidR="00CA6154" w:rsidRPr="00CB59FF" w:rsidRDefault="00CA6154"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B36E34C" w14:textId="77777777" w:rsidR="00CA6154" w:rsidRPr="00CB59FF" w:rsidRDefault="00CA6154"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E336163" w14:textId="5C9BC4D1" w:rsidR="00A33E6E" w:rsidRPr="00CB59FF" w:rsidRDefault="00CA6154" w:rsidP="00CA6154">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b/>
          <w:sz w:val="22"/>
          <w:szCs w:val="22"/>
          <w:lang w:val="es-MX"/>
        </w:rPr>
        <w:t>“LAS PARTES</w:t>
      </w:r>
      <w:r w:rsidR="00CA3911" w:rsidRPr="00CB59FF">
        <w:rPr>
          <w:rFonts w:ascii="Montserrat" w:eastAsia="Times New Roman" w:hAnsi="Montserrat"/>
          <w:b/>
          <w:sz w:val="22"/>
          <w:szCs w:val="22"/>
          <w:lang w:val="es-MX"/>
        </w:rPr>
        <w:t>”</w:t>
      </w:r>
      <w:r w:rsidRPr="00CB59FF">
        <w:rPr>
          <w:rFonts w:ascii="Montserrat" w:eastAsia="Times New Roman" w:hAnsi="Montserrat"/>
          <w:sz w:val="22"/>
          <w:szCs w:val="22"/>
          <w:lang w:val="es-MX"/>
        </w:rPr>
        <w:t xml:space="preserve"> acuerdan </w:t>
      </w:r>
      <w:r w:rsidR="00A33E6E" w:rsidRPr="00CB59FF">
        <w:rPr>
          <w:rFonts w:ascii="Montserrat" w:eastAsia="Times New Roman" w:hAnsi="Montserrat"/>
          <w:sz w:val="22"/>
          <w:szCs w:val="22"/>
          <w:lang w:val="es-MX"/>
        </w:rPr>
        <w:t>no usar de ninguna manera la información confidencial para su propio beneficio, o el de algún</w:t>
      </w:r>
      <w:r w:rsidR="00A33E6E" w:rsidRPr="00CB59FF">
        <w:rPr>
          <w:rFonts w:ascii="Montserrat" w:eastAsia="Times New Roman" w:hAnsi="Montserrat"/>
          <w:spacing w:val="-6"/>
          <w:sz w:val="22"/>
          <w:szCs w:val="22"/>
          <w:lang w:val="es-MX"/>
        </w:rPr>
        <w:t xml:space="preserve"> </w:t>
      </w:r>
      <w:r w:rsidR="00A33E6E" w:rsidRPr="00CB59FF">
        <w:rPr>
          <w:rFonts w:ascii="Montserrat" w:eastAsia="Times New Roman" w:hAnsi="Montserrat"/>
          <w:sz w:val="22"/>
          <w:szCs w:val="22"/>
          <w:lang w:val="es-MX"/>
        </w:rPr>
        <w:t>tercero.</w:t>
      </w:r>
    </w:p>
    <w:p w14:paraId="742BFF02" w14:textId="77777777" w:rsidR="00A33E6E" w:rsidRPr="00CB59FF"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AAE141F" w14:textId="77777777" w:rsidR="00A33E6E" w:rsidRPr="00CB59FF"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346CCC4" w14:textId="61CE9A58" w:rsidR="00A33E6E" w:rsidRPr="00CB59FF" w:rsidRDefault="00CA6154"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CB59FF">
        <w:rPr>
          <w:rFonts w:ascii="Montserrat" w:eastAsia="Times New Roman" w:hAnsi="Montserrat"/>
          <w:b/>
          <w:bCs/>
          <w:sz w:val="22"/>
          <w:szCs w:val="22"/>
          <w:lang w:val="es-MX"/>
        </w:rPr>
        <w:t xml:space="preserve">“LAS PARTES” </w:t>
      </w:r>
      <w:r w:rsidR="00A33E6E" w:rsidRPr="00CB59FF">
        <w:rPr>
          <w:rFonts w:ascii="Montserrat" w:eastAsia="Times New Roman" w:hAnsi="Montserrat"/>
          <w:sz w:val="22"/>
          <w:szCs w:val="22"/>
          <w:lang w:val="es-MX"/>
        </w:rPr>
        <w:t xml:space="preserve">se obliga a </w:t>
      </w:r>
      <w:r w:rsidR="002C015B" w:rsidRPr="00CB59FF">
        <w:rPr>
          <w:rFonts w:ascii="Montserrat" w:eastAsia="Times New Roman" w:hAnsi="Montserrat"/>
          <w:sz w:val="22"/>
          <w:szCs w:val="22"/>
          <w:lang w:val="es-MX"/>
        </w:rPr>
        <w:t>manejar la</w:t>
      </w:r>
      <w:r w:rsidR="00A33E6E" w:rsidRPr="00CB59FF">
        <w:rPr>
          <w:rFonts w:ascii="Montserrat" w:eastAsia="Times New Roman" w:hAnsi="Montserrat"/>
          <w:sz w:val="22"/>
          <w:szCs w:val="22"/>
          <w:lang w:val="es-MX"/>
        </w:rPr>
        <w:t xml:space="preserve"> información confidencial, con absoluta discreción, hasta que dicha información se convierta en pública</w:t>
      </w:r>
      <w:r w:rsidRPr="00CB59FF">
        <w:rPr>
          <w:rFonts w:ascii="Montserrat" w:eastAsia="Times New Roman" w:hAnsi="Montserrat"/>
          <w:sz w:val="22"/>
          <w:szCs w:val="22"/>
          <w:lang w:val="es-MX"/>
        </w:rPr>
        <w:t>.</w:t>
      </w:r>
    </w:p>
    <w:p w14:paraId="2E2A5D6F" w14:textId="77777777" w:rsidR="00A33E6E" w:rsidRPr="00CB59FF"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A4F4A2F" w14:textId="409BF8E0" w:rsidR="00A33E6E" w:rsidRPr="00263B23" w:rsidRDefault="00AB2130"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b/>
          <w:bCs/>
          <w:sz w:val="22"/>
          <w:szCs w:val="22"/>
          <w:lang w:val="es-MX"/>
        </w:rPr>
        <w:t>“</w:t>
      </w:r>
      <w:r w:rsidR="00CA6154" w:rsidRPr="00CB59FF">
        <w:rPr>
          <w:rFonts w:ascii="Montserrat" w:eastAsia="Times New Roman" w:hAnsi="Montserrat"/>
          <w:b/>
          <w:bCs/>
          <w:sz w:val="22"/>
          <w:szCs w:val="22"/>
          <w:lang w:val="es-MX"/>
        </w:rPr>
        <w:t>”LAS PARTES”</w:t>
      </w:r>
      <w:r w:rsidRPr="00CB59FF">
        <w:rPr>
          <w:rFonts w:ascii="Montserrat" w:eastAsia="Times New Roman" w:hAnsi="Montserrat"/>
          <w:b/>
          <w:bCs/>
          <w:sz w:val="22"/>
          <w:szCs w:val="22"/>
          <w:lang w:val="es-MX"/>
        </w:rPr>
        <w:t xml:space="preserve"> </w:t>
      </w:r>
      <w:r w:rsidR="00A33E6E" w:rsidRPr="00CB59FF">
        <w:rPr>
          <w:rFonts w:ascii="Montserrat" w:eastAsia="Times New Roman" w:hAnsi="Montserrat"/>
          <w:sz w:val="22"/>
          <w:szCs w:val="22"/>
          <w:lang w:val="es-MX"/>
        </w:rPr>
        <w:t>se compromete</w:t>
      </w:r>
      <w:r w:rsidR="00CA6154" w:rsidRPr="00CB59FF">
        <w:rPr>
          <w:rFonts w:ascii="Montserrat" w:eastAsia="Times New Roman" w:hAnsi="Montserrat"/>
          <w:sz w:val="22"/>
          <w:szCs w:val="22"/>
          <w:lang w:val="es-MX"/>
        </w:rPr>
        <w:t>n</w:t>
      </w:r>
      <w:r w:rsidR="00A33E6E" w:rsidRPr="00CB59FF">
        <w:rPr>
          <w:rFonts w:ascii="Montserrat" w:eastAsia="Times New Roman" w:hAnsi="Montserrat"/>
          <w:sz w:val="22"/>
          <w:szCs w:val="22"/>
          <w:lang w:val="es-MX"/>
        </w:rPr>
        <w:t xml:space="preserve"> a tomar todas las medidas prudentes, para asegurarse de que todas las personas con acceso a la información confidencial observen los términos establecidos en la presente cláusula. La presente cláusula </w:t>
      </w:r>
      <w:r w:rsidR="00A33E6E" w:rsidRPr="00CB59FF">
        <w:rPr>
          <w:rFonts w:ascii="Montserrat" w:eastAsia="Times New Roman" w:hAnsi="Montserrat"/>
          <w:sz w:val="22"/>
          <w:szCs w:val="22"/>
          <w:lang w:val="es-MX"/>
        </w:rPr>
        <w:lastRenderedPageBreak/>
        <w:t>estará vigente por todo el tiempo en que la información considerada confidencial mantenga dicha naturaleza.</w:t>
      </w:r>
    </w:p>
    <w:p w14:paraId="3EDDC544" w14:textId="77777777" w:rsidR="00A33E6E" w:rsidRPr="00263B23"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bookmarkEnd w:id="13"/>
    <w:p w14:paraId="5CE59386" w14:textId="50CCBA4D"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263B23">
        <w:rPr>
          <w:rFonts w:ascii="Montserrat" w:eastAsia="Times New Roman" w:hAnsi="Montserrat"/>
          <w:b/>
          <w:bCs/>
          <w:sz w:val="22"/>
          <w:szCs w:val="22"/>
          <w:lang w:val="es-MX"/>
        </w:rPr>
        <w:t>VIGÉSIMA</w:t>
      </w:r>
      <w:r w:rsidR="00B3123D">
        <w:rPr>
          <w:rFonts w:ascii="Montserrat" w:eastAsia="Times New Roman" w:hAnsi="Montserrat"/>
          <w:b/>
          <w:bCs/>
          <w:sz w:val="22"/>
          <w:szCs w:val="22"/>
          <w:lang w:val="es-MX"/>
        </w:rPr>
        <w:t xml:space="preserve"> PRIMERA</w:t>
      </w:r>
      <w:r w:rsidRPr="00263B23">
        <w:rPr>
          <w:rFonts w:ascii="Montserrat" w:eastAsia="Times New Roman" w:hAnsi="Montserrat"/>
          <w:b/>
          <w:bCs/>
          <w:sz w:val="22"/>
          <w:szCs w:val="22"/>
          <w:lang w:val="es-MX"/>
        </w:rPr>
        <w:t xml:space="preserve">. PUBLICACIÓN DE RESULTADOS: </w:t>
      </w:r>
      <w:r w:rsidRPr="00263B23">
        <w:rPr>
          <w:rFonts w:ascii="Montserrat" w:eastAsia="Times New Roman" w:hAnsi="Montserrat"/>
          <w:sz w:val="22"/>
          <w:szCs w:val="22"/>
          <w:lang w:val="es-MX"/>
        </w:rPr>
        <w:t xml:space="preserve">Al concluir el Proyecto o Protocolo de Investigación,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proporcionará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y a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la autorización para publicar los resultados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bCs/>
          <w:sz w:val="22"/>
          <w:szCs w:val="22"/>
          <w:lang w:val="es-MX"/>
        </w:rPr>
        <w:t>reconociendo el derecho de ambos.</w:t>
      </w:r>
    </w:p>
    <w:p w14:paraId="6E596301"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763809B5" w14:textId="1068EA1B"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Ni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ni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publicarán o presentarán los resultados del Estudio a terceros hasta que se cumpla alguno de los siguientes supuestos: (a)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publicará los resultados de todos los sitios que participan en el Estudio, (b)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recibirá notificación de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de que la publicación de los resultados de múltiples sitios ya no está planeada, o (c) dieciocho (18) meses después de la finalización del estudio </w:t>
      </w:r>
      <w:proofErr w:type="spellStart"/>
      <w:r w:rsidRPr="00263B23">
        <w:rPr>
          <w:rFonts w:ascii="Montserrat" w:eastAsia="Times New Roman" w:hAnsi="Montserrat"/>
          <w:sz w:val="22"/>
          <w:szCs w:val="22"/>
          <w:lang w:val="es-MX"/>
        </w:rPr>
        <w:t>multi-sitio</w:t>
      </w:r>
      <w:proofErr w:type="spellEnd"/>
      <w:r w:rsidRPr="00263B23">
        <w:rPr>
          <w:rFonts w:ascii="Montserrat" w:eastAsia="Times New Roman" w:hAnsi="Montserrat"/>
          <w:sz w:val="22"/>
          <w:szCs w:val="22"/>
          <w:lang w:val="es-MX"/>
        </w:rPr>
        <w:t xml:space="preserve"> en todos los</w:t>
      </w:r>
      <w:r w:rsidRPr="00263B23">
        <w:rPr>
          <w:rFonts w:ascii="Montserrat" w:eastAsia="Times New Roman" w:hAnsi="Montserrat"/>
          <w:spacing w:val="-7"/>
          <w:sz w:val="22"/>
          <w:szCs w:val="22"/>
          <w:lang w:val="es-MX"/>
        </w:rPr>
        <w:t xml:space="preserve"> </w:t>
      </w:r>
      <w:r w:rsidRPr="00263B23">
        <w:rPr>
          <w:rFonts w:ascii="Montserrat" w:eastAsia="Times New Roman" w:hAnsi="Montserrat"/>
          <w:sz w:val="22"/>
          <w:szCs w:val="22"/>
          <w:lang w:val="es-MX"/>
        </w:rPr>
        <w:t>sitios.</w:t>
      </w:r>
    </w:p>
    <w:p w14:paraId="5ED957C4"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308F383" w14:textId="2E760FF3"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Antes de publicar o presentar cualquier resultado del estudio, ya sea de un sólo sitio o de varios sitios,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y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deben proporcionar primero a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una copia de cualquier propuesta de publicación o presentación (en cualquier caso "Publicación") por lo menos treinta (30) </w:t>
      </w:r>
      <w:proofErr w:type="gramStart"/>
      <w:r w:rsidRPr="00263B23">
        <w:rPr>
          <w:rFonts w:ascii="Montserrat" w:eastAsia="Times New Roman" w:hAnsi="Montserrat"/>
          <w:sz w:val="22"/>
          <w:szCs w:val="22"/>
          <w:lang w:val="es-MX"/>
        </w:rPr>
        <w:t xml:space="preserve">días </w:t>
      </w:r>
      <w:r w:rsidR="00B3123D">
        <w:rPr>
          <w:rFonts w:ascii="Montserrat" w:eastAsia="Times New Roman" w:hAnsi="Montserrat"/>
          <w:sz w:val="22"/>
          <w:szCs w:val="22"/>
          <w:lang w:val="es-MX"/>
        </w:rPr>
        <w:t xml:space="preserve"> naturales</w:t>
      </w:r>
      <w:proofErr w:type="gramEnd"/>
      <w:r w:rsidR="00B3123D">
        <w:rPr>
          <w:rFonts w:ascii="Montserrat" w:eastAsia="Times New Roman" w:hAnsi="Montserrat"/>
          <w:sz w:val="22"/>
          <w:szCs w:val="22"/>
          <w:lang w:val="es-MX"/>
        </w:rPr>
        <w:t xml:space="preserve"> </w:t>
      </w:r>
      <w:r w:rsidRPr="00263B23">
        <w:rPr>
          <w:rFonts w:ascii="Montserrat" w:eastAsia="Times New Roman" w:hAnsi="Montserrat"/>
          <w:sz w:val="22"/>
          <w:szCs w:val="22"/>
          <w:lang w:val="es-MX"/>
        </w:rPr>
        <w:t xml:space="preserve">antes de la entrega o presentación de dicha publicación.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podrá solicitar y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presente solicitudes de</w:t>
      </w:r>
      <w:r w:rsidRPr="00263B23">
        <w:rPr>
          <w:rFonts w:ascii="Montserrat" w:eastAsia="Times New Roman" w:hAnsi="Montserrat"/>
          <w:spacing w:val="-32"/>
          <w:sz w:val="22"/>
          <w:szCs w:val="22"/>
          <w:lang w:val="es-MX"/>
        </w:rPr>
        <w:t xml:space="preserve"> </w:t>
      </w:r>
      <w:r w:rsidRPr="00263B23">
        <w:rPr>
          <w:rFonts w:ascii="Montserrat" w:eastAsia="Times New Roman" w:hAnsi="Montserrat"/>
          <w:sz w:val="22"/>
          <w:szCs w:val="22"/>
          <w:lang w:val="es-MX"/>
        </w:rPr>
        <w:t>patente.</w:t>
      </w:r>
    </w:p>
    <w:p w14:paraId="708FCB44" w14:textId="5775DB00" w:rsidR="00B3123D" w:rsidRDefault="00B3123D"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5F5F6D09" w14:textId="2D16968A" w:rsidR="00B3123D" w:rsidRDefault="00B3123D"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B3123D">
        <w:rPr>
          <w:rFonts w:ascii="Montserrat" w:eastAsia="Times New Roman" w:hAnsi="Montserrat"/>
          <w:sz w:val="22"/>
          <w:szCs w:val="22"/>
          <w:lang w:val="es-MX"/>
        </w:rPr>
        <w:t xml:space="preserve">Por lo que hace a los derechos morales de </w:t>
      </w:r>
      <w:r w:rsidRPr="008A78F0">
        <w:rPr>
          <w:rFonts w:ascii="Montserrat" w:eastAsia="Times New Roman" w:hAnsi="Montserrat"/>
          <w:b/>
          <w:sz w:val="22"/>
          <w:szCs w:val="22"/>
          <w:lang w:val="es-MX"/>
        </w:rPr>
        <w:t>“EL INVESTIGADOR</w:t>
      </w:r>
      <w:r w:rsidRPr="00B3123D">
        <w:rPr>
          <w:rFonts w:ascii="Montserrat" w:eastAsia="Times New Roman" w:hAnsi="Montserrat"/>
          <w:sz w:val="22"/>
          <w:szCs w:val="22"/>
          <w:lang w:val="es-MX"/>
        </w:rPr>
        <w:t>”, en todo momento se hará el reconocimiento a quienes hayan intervenido en la publicación, en los términos de lo establecido en los artículos 19, 20 y 21 de la Ley Federal del Derecho de Autor, aplicable en México.</w:t>
      </w:r>
    </w:p>
    <w:p w14:paraId="7BA4C969" w14:textId="77777777" w:rsidR="00B3123D" w:rsidRPr="00263B23" w:rsidRDefault="00B3123D"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309E296" w14:textId="77777777" w:rsidR="00A33E6E" w:rsidRPr="00263B23" w:rsidRDefault="00A33E6E" w:rsidP="00A33E6E">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sz w:val="22"/>
          <w:szCs w:val="22"/>
          <w:lang w:val="es-MX"/>
        </w:rPr>
        <w:t>“LAS PARTES”</w:t>
      </w:r>
      <w:r w:rsidRPr="00263B23">
        <w:rPr>
          <w:rFonts w:ascii="Montserrat" w:eastAsia="Times New Roman" w:hAnsi="Montserrat"/>
          <w:sz w:val="22"/>
          <w:szCs w:val="22"/>
          <w:lang w:val="es-MX"/>
        </w:rPr>
        <w:t xml:space="preserve"> no podrán utilizar el nombre o nombres registrados de cada una de ellas, así como sus logotipos ni propiedad intelectual, bajo ninguna circunstancia o propósito. </w:t>
      </w:r>
    </w:p>
    <w:p w14:paraId="0D468CFB"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69B2FA8" w14:textId="2D679C2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263B23">
        <w:rPr>
          <w:rFonts w:ascii="Montserrat" w:eastAsia="Times New Roman" w:hAnsi="Montserrat"/>
          <w:b/>
          <w:sz w:val="22"/>
          <w:szCs w:val="22"/>
          <w:lang w:val="es-MX"/>
        </w:rPr>
        <w:t>“LAS PARTES”</w:t>
      </w:r>
      <w:r w:rsidRPr="00263B23">
        <w:rPr>
          <w:rFonts w:ascii="Montserrat" w:eastAsia="Times New Roman" w:hAnsi="Montserrat"/>
          <w:sz w:val="22"/>
          <w:szCs w:val="22"/>
          <w:lang w:val="es-MX"/>
        </w:rPr>
        <w:t xml:space="preserve"> reconocerán a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263B23">
        <w:rPr>
          <w:rFonts w:ascii="Montserrat" w:eastAsia="Times New Roman" w:hAnsi="Montserrat"/>
          <w:b/>
          <w:bCs/>
          <w:sz w:val="22"/>
          <w:szCs w:val="22"/>
          <w:lang w:val="es-MX"/>
        </w:rPr>
        <w:t>“EL PATROCINADOR”.</w:t>
      </w:r>
    </w:p>
    <w:p w14:paraId="6A801BE4"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FBAEE31" w14:textId="019E342B"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sz w:val="22"/>
          <w:szCs w:val="22"/>
          <w:lang w:val="es-MX"/>
        </w:rPr>
        <w:t xml:space="preserve">VIGÉSIMA </w:t>
      </w:r>
      <w:r w:rsidR="00B3123D">
        <w:rPr>
          <w:rFonts w:ascii="Montserrat" w:eastAsia="Times New Roman" w:hAnsi="Montserrat"/>
          <w:b/>
          <w:bCs/>
          <w:sz w:val="22"/>
          <w:szCs w:val="22"/>
          <w:lang w:val="es-MX"/>
        </w:rPr>
        <w:t>SEGUNDA</w:t>
      </w:r>
      <w:r w:rsidRPr="00263B23">
        <w:rPr>
          <w:rFonts w:ascii="Montserrat" w:eastAsia="Times New Roman" w:hAnsi="Montserrat"/>
          <w:b/>
          <w:sz w:val="22"/>
          <w:szCs w:val="22"/>
          <w:lang w:val="es-MX"/>
        </w:rPr>
        <w:t>. CONTROL, ASEGURAMIENTO Y AUDITORÍAS DE GARANTÍA DE</w:t>
      </w:r>
      <w:r w:rsidRPr="00263B23">
        <w:rPr>
          <w:rFonts w:ascii="Montserrat" w:eastAsia="Times New Roman" w:hAnsi="Montserrat"/>
          <w:sz w:val="22"/>
          <w:szCs w:val="22"/>
          <w:lang w:val="es-MX"/>
        </w:rPr>
        <w:t xml:space="preserve"> </w:t>
      </w:r>
      <w:r w:rsidRPr="00263B23">
        <w:rPr>
          <w:rFonts w:ascii="Montserrat" w:eastAsia="Times New Roman" w:hAnsi="Montserrat"/>
          <w:b/>
          <w:bCs/>
          <w:sz w:val="22"/>
          <w:szCs w:val="22"/>
          <w:lang w:val="es-MX"/>
        </w:rPr>
        <w:t>CALIDAD:</w:t>
      </w:r>
      <w:r w:rsidRPr="00263B23">
        <w:rPr>
          <w:rFonts w:ascii="Montserrat" w:eastAsia="Times New Roman" w:hAnsi="Montserrat"/>
          <w:bCs/>
          <w:sz w:val="22"/>
          <w:szCs w:val="22"/>
          <w:lang w:val="es-MX"/>
        </w:rPr>
        <w:t xml:space="preserve"> </w:t>
      </w:r>
      <w:r w:rsidRPr="00263B23">
        <w:rPr>
          <w:rFonts w:ascii="Montserrat" w:eastAsia="Times New Roman" w:hAnsi="Montserrat"/>
          <w:b/>
          <w:bCs/>
          <w:sz w:val="22"/>
          <w:szCs w:val="22"/>
          <w:lang w:val="es-MX"/>
        </w:rPr>
        <w:t>“EL PATROCINADOR”</w:t>
      </w:r>
      <w:r w:rsidRPr="00263B23">
        <w:rPr>
          <w:rFonts w:ascii="Montserrat" w:eastAsia="Times New Roman" w:hAnsi="Montserrat"/>
          <w:bCs/>
          <w:sz w:val="22"/>
          <w:szCs w:val="22"/>
          <w:lang w:val="es-MX"/>
        </w:rPr>
        <w:t xml:space="preserve"> </w:t>
      </w:r>
      <w:r w:rsidRPr="00263B23">
        <w:rPr>
          <w:rFonts w:ascii="Montserrat" w:eastAsia="Times New Roman" w:hAnsi="Montserrat"/>
          <w:sz w:val="22"/>
          <w:szCs w:val="22"/>
          <w:lang w:val="es-MX"/>
        </w:rPr>
        <w:t xml:space="preserve">conviene con </w:t>
      </w:r>
      <w:r w:rsidRPr="00263B23">
        <w:rPr>
          <w:rFonts w:ascii="Montserrat" w:eastAsia="Times New Roman" w:hAnsi="Montserrat"/>
          <w:b/>
          <w:bCs/>
          <w:sz w:val="22"/>
          <w:szCs w:val="22"/>
          <w:lang w:val="es-MX"/>
        </w:rPr>
        <w:t>“EL INSTITUTO”</w:t>
      </w:r>
      <w:r w:rsidRPr="00263B23">
        <w:rPr>
          <w:rFonts w:ascii="Montserrat" w:eastAsia="Times New Roman" w:hAnsi="Montserrat"/>
          <w:bCs/>
          <w:sz w:val="22"/>
          <w:szCs w:val="22"/>
          <w:lang w:val="es-MX"/>
        </w:rPr>
        <w:t xml:space="preserve"> </w:t>
      </w:r>
      <w:r w:rsidRPr="00263B23">
        <w:rPr>
          <w:rFonts w:ascii="Montserrat" w:eastAsia="Times New Roman" w:hAnsi="Montserrat"/>
          <w:sz w:val="22"/>
          <w:szCs w:val="22"/>
          <w:lang w:val="es-MX"/>
        </w:rPr>
        <w:t xml:space="preserve">que bajo </w:t>
      </w:r>
      <w:r w:rsidRPr="00263B23">
        <w:rPr>
          <w:rFonts w:ascii="Montserrat" w:eastAsia="Times New Roman" w:hAnsi="Montserrat"/>
          <w:spacing w:val="-3"/>
          <w:sz w:val="22"/>
          <w:szCs w:val="22"/>
          <w:lang w:val="es-MX"/>
        </w:rPr>
        <w:t xml:space="preserve">su </w:t>
      </w:r>
      <w:r w:rsidRPr="00263B23">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263B23">
        <w:rPr>
          <w:rFonts w:ascii="Montserrat" w:eastAsia="Times New Roman" w:hAnsi="Montserrat"/>
          <w:spacing w:val="59"/>
          <w:sz w:val="22"/>
          <w:szCs w:val="22"/>
          <w:lang w:val="es-MX"/>
        </w:rPr>
        <w:t xml:space="preserve"> </w:t>
      </w:r>
      <w:r w:rsidRPr="00263B23">
        <w:rPr>
          <w:rFonts w:ascii="Montserrat" w:eastAsia="Times New Roman" w:hAnsi="Montserrat"/>
          <w:sz w:val="22"/>
          <w:szCs w:val="22"/>
          <w:lang w:val="es-MX"/>
        </w:rPr>
        <w:t>que</w:t>
      </w:r>
      <w:r w:rsidRPr="00263B23">
        <w:rPr>
          <w:rFonts w:ascii="Montserrat" w:eastAsia="Times New Roman" w:hAnsi="Montserrat"/>
          <w:b/>
          <w:bCs/>
          <w:sz w:val="22"/>
          <w:szCs w:val="22"/>
          <w:lang w:val="es-MX"/>
        </w:rPr>
        <w:t xml:space="preserve"> “EL INSTITUTO” </w:t>
      </w:r>
      <w:r w:rsidRPr="00263B23">
        <w:rPr>
          <w:rFonts w:ascii="Montserrat" w:eastAsia="Times New Roman" w:hAnsi="Montserrat"/>
          <w:bCs/>
          <w:sz w:val="22"/>
          <w:szCs w:val="22"/>
          <w:lang w:val="es-MX"/>
        </w:rPr>
        <w:t>y</w:t>
      </w:r>
      <w:r w:rsidRPr="00263B23">
        <w:rPr>
          <w:rFonts w:ascii="Montserrat" w:eastAsia="Times New Roman" w:hAnsi="Montserrat"/>
          <w:b/>
          <w:bCs/>
          <w:sz w:val="22"/>
          <w:szCs w:val="22"/>
          <w:lang w:val="es-MX"/>
        </w:rPr>
        <w:t xml:space="preserv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facilitaran el acceso a toda información resultante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5150AB03" w14:textId="77777777" w:rsidR="00A33E6E" w:rsidRPr="00263B23"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EBD6A6F" w14:textId="7777777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lastRenderedPageBreak/>
        <w:t>"EL INSTITUTO"</w:t>
      </w:r>
      <w:r w:rsidRPr="00263B23">
        <w:rPr>
          <w:rFonts w:ascii="Montserrat" w:eastAsia="Times New Roman" w:hAnsi="Montserrat"/>
          <w:sz w:val="22"/>
          <w:szCs w:val="22"/>
          <w:lang w:val="es-MX"/>
        </w:rPr>
        <w:t>,</w:t>
      </w:r>
      <w:r w:rsidRPr="00263B23">
        <w:rPr>
          <w:rFonts w:ascii="Montserrat" w:eastAsia="Times New Roman" w:hAnsi="Montserrat"/>
          <w:sz w:val="22"/>
          <w:szCs w:val="22"/>
          <w:lang w:val="es-ES_tradnl"/>
        </w:rPr>
        <w:t xml:space="preserve"> previa notificación, </w:t>
      </w:r>
      <w:r w:rsidRPr="00263B23">
        <w:rPr>
          <w:rFonts w:ascii="Montserrat" w:eastAsia="Times New Roman" w:hAnsi="Montserrat"/>
          <w:sz w:val="22"/>
          <w:szCs w:val="22"/>
          <w:lang w:val="es-MX"/>
        </w:rPr>
        <w:t xml:space="preserve">proporcionará acceso razonable a las instalaciones y registros médicos que se relacionen directamente con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siempre que lo requiera alguna autoridad reguladora extranjera en materia de salud, y cuando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y sus designados para una auditoría y monitoreo, o inspección relacionada con el Proyecto de Investigación objeto de este convenio, notifiquen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con al menos </w:t>
      </w:r>
      <w:r w:rsidRPr="00263B23">
        <w:rPr>
          <w:rFonts w:ascii="Montserrat" w:eastAsia="Times New Roman" w:hAnsi="Montserrat"/>
          <w:b/>
          <w:sz w:val="22"/>
          <w:szCs w:val="22"/>
          <w:lang w:val="es-MX"/>
        </w:rPr>
        <w:t>diez (10)</w:t>
      </w:r>
      <w:r w:rsidRPr="00263B23">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63A8DDB8"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04EBAED"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ES_tradnl"/>
        </w:rPr>
        <w:t xml:space="preserve">en la medida de sus posibilidades, </w:t>
      </w:r>
      <w:r w:rsidRPr="00263B23">
        <w:rPr>
          <w:rFonts w:ascii="Montserrat" w:eastAsia="Times New Roman" w:hAnsi="Montserrat"/>
          <w:sz w:val="22"/>
          <w:szCs w:val="22"/>
          <w:lang w:val="es-MX"/>
        </w:rPr>
        <w:t xml:space="preserve">deberá notificar a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dentro de las </w:t>
      </w:r>
      <w:r w:rsidRPr="00263B23">
        <w:rPr>
          <w:rFonts w:ascii="Montserrat" w:eastAsia="Times New Roman" w:hAnsi="Montserrat"/>
          <w:b/>
          <w:sz w:val="22"/>
          <w:szCs w:val="22"/>
          <w:lang w:val="es-MX"/>
        </w:rPr>
        <w:t>veinticuatro (24)</w:t>
      </w:r>
      <w:r w:rsidRPr="00263B23">
        <w:rPr>
          <w:rFonts w:ascii="Montserrat" w:eastAsia="Times New Roman" w:hAnsi="Montserrat"/>
          <w:sz w:val="22"/>
          <w:szCs w:val="22"/>
          <w:lang w:val="es-MX"/>
        </w:rPr>
        <w:t xml:space="preserve"> horas de cualquier solicitud de auditoria o requerimiento gubernamental nacional relacionado con el desarrollo de </w:t>
      </w:r>
      <w:r w:rsidRPr="00263B23">
        <w:rPr>
          <w:rFonts w:ascii="Montserrat" w:eastAsia="Times New Roman" w:hAnsi="Montserrat"/>
          <w:b/>
          <w:bCs/>
          <w:sz w:val="22"/>
          <w:szCs w:val="22"/>
          <w:lang w:val="es-MX"/>
        </w:rPr>
        <w:t xml:space="preserve">“EL PROTOCLO” </w:t>
      </w:r>
      <w:r w:rsidRPr="00263B23">
        <w:rPr>
          <w:rFonts w:ascii="Montserrat" w:eastAsia="Times New Roman" w:hAnsi="Montserrat"/>
          <w:sz w:val="22"/>
          <w:szCs w:val="22"/>
          <w:lang w:val="es-MX"/>
        </w:rPr>
        <w:t xml:space="preserve">objeto de este Convenio y permitir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asista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a responder a cualquier</w:t>
      </w:r>
      <w:r w:rsidRPr="00263B23">
        <w:rPr>
          <w:rFonts w:ascii="Montserrat" w:eastAsia="Times New Roman" w:hAnsi="Montserrat"/>
          <w:spacing w:val="-18"/>
          <w:sz w:val="22"/>
          <w:szCs w:val="22"/>
          <w:lang w:val="es-MX"/>
        </w:rPr>
        <w:t xml:space="preserve"> </w:t>
      </w:r>
      <w:r w:rsidRPr="00263B23">
        <w:rPr>
          <w:rFonts w:ascii="Montserrat" w:eastAsia="Times New Roman" w:hAnsi="Montserrat"/>
          <w:sz w:val="22"/>
          <w:szCs w:val="22"/>
          <w:lang w:val="es-MX"/>
        </w:rPr>
        <w:t>solicitud.</w:t>
      </w:r>
    </w:p>
    <w:p w14:paraId="47660331"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F955AA0" w14:textId="6A529D6B"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en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xml:space="preserve">, serán </w:t>
      </w:r>
      <w:r w:rsidR="00B3123D">
        <w:rPr>
          <w:rFonts w:ascii="Montserrat" w:eastAsia="Times New Roman" w:hAnsi="Montserrat"/>
          <w:sz w:val="22"/>
          <w:szCs w:val="22"/>
          <w:lang w:val="es-MX"/>
        </w:rPr>
        <w:t xml:space="preserve">informadas, </w:t>
      </w:r>
      <w:r w:rsidR="00B3123D" w:rsidRPr="00263B23">
        <w:rPr>
          <w:rFonts w:ascii="Montserrat" w:eastAsia="Times New Roman" w:hAnsi="Montserrat"/>
          <w:sz w:val="22"/>
          <w:szCs w:val="22"/>
          <w:lang w:val="es-MX"/>
        </w:rPr>
        <w:t xml:space="preserve"> </w:t>
      </w:r>
      <w:r w:rsidRPr="00263B23">
        <w:rPr>
          <w:rFonts w:ascii="Montserrat" w:eastAsia="Times New Roman" w:hAnsi="Montserrat"/>
          <w:sz w:val="22"/>
          <w:szCs w:val="22"/>
          <w:lang w:val="es-MX"/>
        </w:rPr>
        <w:t xml:space="preserve">que sus datos podrán ser revisados en cualquier momento por el personal designado por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y por las autoridades competentes, tanto nacionales como internacionales.</w:t>
      </w:r>
    </w:p>
    <w:p w14:paraId="0FC26E37"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10AEF66"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El anonimato de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en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será respetado de acuerdo a las normas de ética y a la legislación aplicable.</w:t>
      </w:r>
    </w:p>
    <w:p w14:paraId="0B8EF779"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B88127" w14:textId="06A93395"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VIGÉSIMA </w:t>
      </w:r>
      <w:r w:rsidR="005E2876">
        <w:rPr>
          <w:rFonts w:ascii="Montserrat" w:eastAsia="Times New Roman" w:hAnsi="Montserrat"/>
          <w:b/>
          <w:bCs/>
          <w:sz w:val="22"/>
          <w:szCs w:val="22"/>
          <w:lang w:val="es-MX"/>
        </w:rPr>
        <w:t>TERCERA</w:t>
      </w:r>
      <w:r w:rsidRPr="00263B23">
        <w:rPr>
          <w:rFonts w:ascii="Montserrat" w:eastAsia="Times New Roman" w:hAnsi="Montserrat"/>
          <w:b/>
          <w:bCs/>
          <w:sz w:val="22"/>
          <w:szCs w:val="22"/>
          <w:lang w:val="es-MX"/>
        </w:rPr>
        <w:t>. GENERACIÓN Y TRANSMISIÓN DE DATOS CLÍNICOS: “LAS PARTES”</w:t>
      </w:r>
      <w:r w:rsidRPr="00263B23">
        <w:rPr>
          <w:rFonts w:ascii="Montserrat" w:eastAsia="Times New Roman" w:hAnsi="Montserrat"/>
          <w:bCs/>
          <w:sz w:val="22"/>
          <w:szCs w:val="22"/>
          <w:lang w:val="es-MX"/>
        </w:rPr>
        <w:t xml:space="preserve"> convienen que</w:t>
      </w:r>
      <w:r w:rsidR="00AB2130">
        <w:rPr>
          <w:rFonts w:ascii="Montserrat" w:eastAsia="Times New Roman" w:hAnsi="Montserrat"/>
          <w:bCs/>
          <w:sz w:val="22"/>
          <w:szCs w:val="22"/>
          <w:lang w:val="es-MX"/>
        </w:rPr>
        <w:t xml:space="preserve"> </w:t>
      </w:r>
      <w:r w:rsidR="00AB2130">
        <w:rPr>
          <w:rFonts w:ascii="Montserrat" w:eastAsia="Times New Roman" w:hAnsi="Montserrat"/>
          <w:b/>
          <w:sz w:val="22"/>
          <w:szCs w:val="22"/>
          <w:lang w:val="es-MX"/>
        </w:rPr>
        <w:t>“</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 xml:space="preserve">deberá de registrar y documentar en el expediente clínico, toda la información que sea transcrita al formato de reporte de caso, excepto aquélla que </w:t>
      </w:r>
      <w:r w:rsidRPr="00263B23">
        <w:rPr>
          <w:rFonts w:ascii="Montserrat" w:eastAsia="Times New Roman" w:hAnsi="Montserrat"/>
          <w:b/>
          <w:bCs/>
          <w:sz w:val="22"/>
          <w:szCs w:val="22"/>
          <w:lang w:val="es-MX"/>
        </w:rPr>
        <w:t>“EL PATROCINADOR”</w:t>
      </w:r>
      <w:r w:rsidRPr="00263B23">
        <w:rPr>
          <w:rFonts w:ascii="Montserrat" w:eastAsia="Times New Roman" w:hAnsi="Montserrat"/>
          <w:bCs/>
          <w:sz w:val="22"/>
          <w:szCs w:val="22"/>
          <w:lang w:val="es-MX"/>
        </w:rPr>
        <w:t xml:space="preserve"> señale por escrito y que se encuentre en el plan de documentación de </w:t>
      </w:r>
      <w:r w:rsidRPr="00263B23">
        <w:rPr>
          <w:rFonts w:ascii="Montserrat" w:eastAsia="Times New Roman" w:hAnsi="Montserrat"/>
          <w:b/>
          <w:bCs/>
          <w:sz w:val="22"/>
          <w:szCs w:val="22"/>
          <w:lang w:val="es-MX"/>
        </w:rPr>
        <w:t>“EL PROTOCOLO”.</w:t>
      </w:r>
      <w:r w:rsidRPr="00263B23">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263B23">
        <w:rPr>
          <w:rFonts w:ascii="Montserrat" w:eastAsia="Times New Roman" w:hAnsi="Montserrat"/>
          <w:b/>
          <w:bCs/>
          <w:sz w:val="22"/>
          <w:szCs w:val="22"/>
          <w:lang w:val="es-MX"/>
        </w:rPr>
        <w:t>“EL PATROCINADOR”.</w:t>
      </w:r>
    </w:p>
    <w:p w14:paraId="6F3F5E60" w14:textId="77777777" w:rsidR="00A33E6E" w:rsidRPr="00263B23"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D148554" w14:textId="0F1E697B"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VIGÉSIMA </w:t>
      </w:r>
      <w:r w:rsidR="005E2876" w:rsidRPr="00CB59FF">
        <w:rPr>
          <w:rFonts w:ascii="Montserrat" w:eastAsia="Times New Roman" w:hAnsi="Montserrat"/>
          <w:b/>
          <w:bCs/>
          <w:sz w:val="22"/>
          <w:szCs w:val="22"/>
          <w:lang w:val="es-MX"/>
        </w:rPr>
        <w:t>CUARTA</w:t>
      </w:r>
      <w:r w:rsidRPr="00CB59FF">
        <w:rPr>
          <w:rFonts w:ascii="Montserrat" w:eastAsia="Times New Roman" w:hAnsi="Montserrat"/>
          <w:b/>
          <w:bCs/>
          <w:sz w:val="22"/>
          <w:szCs w:val="22"/>
          <w:lang w:val="es-MX"/>
        </w:rPr>
        <w:t xml:space="preserve">. INCLUSIÓN DE </w:t>
      </w:r>
      <w:r w:rsidRPr="00CB59FF">
        <w:rPr>
          <w:rFonts w:ascii="Montserrat" w:eastAsia="Times New Roman" w:hAnsi="Montserrat"/>
          <w:b/>
          <w:sz w:val="22"/>
          <w:szCs w:val="22"/>
          <w:lang w:val="es-ES_tradnl"/>
        </w:rPr>
        <w:t>LAS PERSONAS PARTICIPANTES</w:t>
      </w:r>
      <w:r w:rsidRPr="00CB59FF">
        <w:rPr>
          <w:rFonts w:ascii="Montserrat" w:eastAsia="Times New Roman" w:hAnsi="Montserrat"/>
          <w:b/>
          <w:bCs/>
          <w:sz w:val="22"/>
          <w:szCs w:val="22"/>
          <w:lang w:val="es-MX"/>
        </w:rPr>
        <w:t xml:space="preserve">: </w:t>
      </w:r>
      <w:r w:rsidRPr="00CB59FF">
        <w:rPr>
          <w:rFonts w:ascii="Montserrat" w:eastAsia="Times New Roman" w:hAnsi="Montserrat"/>
          <w:bCs/>
          <w:sz w:val="22"/>
          <w:szCs w:val="22"/>
          <w:lang w:val="es-MX"/>
        </w:rPr>
        <w:t xml:space="preserve">La fecha límite para la inclusión de </w:t>
      </w:r>
      <w:r w:rsidRPr="00CB59FF">
        <w:rPr>
          <w:rFonts w:ascii="Montserrat" w:eastAsia="Times New Roman" w:hAnsi="Montserrat"/>
          <w:b/>
          <w:bCs/>
          <w:sz w:val="22"/>
          <w:szCs w:val="22"/>
          <w:lang w:val="es-MX"/>
        </w:rPr>
        <w:t>“</w:t>
      </w:r>
      <w:r w:rsidRPr="00CB59FF">
        <w:rPr>
          <w:rFonts w:ascii="Montserrat" w:eastAsia="Times New Roman" w:hAnsi="Montserrat"/>
          <w:b/>
          <w:sz w:val="22"/>
          <w:szCs w:val="22"/>
          <w:lang w:val="es-ES_tradnl"/>
        </w:rPr>
        <w:t xml:space="preserve">LAS PERSONAS PARTICIPANTES” </w:t>
      </w:r>
      <w:r w:rsidRPr="00CB59FF">
        <w:rPr>
          <w:rFonts w:ascii="Montserrat" w:eastAsia="Times New Roman" w:hAnsi="Montserrat"/>
          <w:bCs/>
          <w:sz w:val="22"/>
          <w:szCs w:val="22"/>
          <w:lang w:val="es-MX"/>
        </w:rPr>
        <w:t xml:space="preserve">en el estudio clínico es </w:t>
      </w:r>
      <w:r w:rsidR="002C015B" w:rsidRPr="00CB59FF">
        <w:rPr>
          <w:rFonts w:ascii="Montserrat" w:eastAsia="Times New Roman" w:hAnsi="Montserrat"/>
          <w:b/>
          <w:bCs/>
          <w:sz w:val="22"/>
          <w:szCs w:val="22"/>
          <w:lang w:val="es-MX"/>
        </w:rPr>
        <w:t xml:space="preserve">31 </w:t>
      </w:r>
      <w:r w:rsidRPr="00CB59FF">
        <w:rPr>
          <w:rFonts w:ascii="Montserrat" w:eastAsia="Times New Roman" w:hAnsi="Montserrat"/>
          <w:b/>
          <w:bCs/>
          <w:sz w:val="22"/>
          <w:szCs w:val="22"/>
          <w:lang w:val="es-MX"/>
        </w:rPr>
        <w:t xml:space="preserve">de </w:t>
      </w:r>
      <w:r w:rsidR="002C015B" w:rsidRPr="00CB59FF">
        <w:rPr>
          <w:rFonts w:ascii="Montserrat" w:eastAsia="Times New Roman" w:hAnsi="Montserrat"/>
          <w:b/>
          <w:bCs/>
          <w:sz w:val="22"/>
          <w:szCs w:val="22"/>
          <w:lang w:val="es-MX"/>
        </w:rPr>
        <w:t xml:space="preserve">marzo </w:t>
      </w:r>
      <w:r w:rsidRPr="00CB59FF">
        <w:rPr>
          <w:rFonts w:ascii="Montserrat" w:eastAsia="Times New Roman" w:hAnsi="Montserrat"/>
          <w:b/>
          <w:bCs/>
          <w:sz w:val="22"/>
          <w:szCs w:val="22"/>
          <w:lang w:val="es-MX"/>
        </w:rPr>
        <w:t>de 202</w:t>
      </w:r>
      <w:r w:rsidR="002C015B" w:rsidRPr="00CB59FF">
        <w:rPr>
          <w:rFonts w:ascii="Montserrat" w:eastAsia="Times New Roman" w:hAnsi="Montserrat"/>
          <w:b/>
          <w:bCs/>
          <w:sz w:val="22"/>
          <w:szCs w:val="22"/>
          <w:lang w:val="es-MX"/>
        </w:rPr>
        <w:t>5</w:t>
      </w:r>
      <w:r w:rsidRPr="00CB59FF">
        <w:rPr>
          <w:rFonts w:ascii="Montserrat" w:eastAsia="Times New Roman" w:hAnsi="Montserrat"/>
          <w:b/>
          <w:bCs/>
          <w:sz w:val="22"/>
          <w:szCs w:val="22"/>
          <w:lang w:val="es-MX"/>
        </w:rPr>
        <w:t xml:space="preserve"> </w:t>
      </w:r>
      <w:r w:rsidR="00AB2130" w:rsidRPr="00CB59FF">
        <w:rPr>
          <w:rFonts w:ascii="Montserrat" w:eastAsia="Times New Roman" w:hAnsi="Montserrat"/>
          <w:b/>
          <w:bCs/>
          <w:sz w:val="22"/>
          <w:szCs w:val="22"/>
          <w:lang w:val="es-MX"/>
        </w:rPr>
        <w:t xml:space="preserve">“EL INVESTIGADOR” </w:t>
      </w:r>
      <w:r w:rsidRPr="00CB59FF">
        <w:rPr>
          <w:rFonts w:ascii="Montserrat" w:eastAsia="Times New Roman" w:hAnsi="Montserrat"/>
          <w:bCs/>
          <w:sz w:val="22"/>
          <w:szCs w:val="22"/>
          <w:lang w:val="es-MX"/>
        </w:rPr>
        <w:t>hará todo lo posible por inscribir la cantidad máxima de sujetos de Estudio (el “Máximo de inscriptos”) antes de la Fecha establecida para la finalización de la inscripción.</w:t>
      </w:r>
    </w:p>
    <w:p w14:paraId="474BDC7B" w14:textId="77777777" w:rsidR="00A33E6E" w:rsidRPr="00CB59FF"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45622FD" w14:textId="4CAE0D04"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CB59FF">
        <w:rPr>
          <w:rFonts w:ascii="Montserrat" w:eastAsia="Times New Roman" w:hAnsi="Montserrat"/>
          <w:b/>
          <w:bCs/>
          <w:sz w:val="22"/>
          <w:szCs w:val="22"/>
          <w:lang w:val="es-MX"/>
        </w:rPr>
        <w:t xml:space="preserve">“EL PATROCINADOR” </w:t>
      </w:r>
      <w:r w:rsidRPr="00CB59FF">
        <w:rPr>
          <w:rFonts w:ascii="Montserrat" w:eastAsia="Times New Roman" w:hAnsi="Montserrat"/>
          <w:sz w:val="22"/>
          <w:szCs w:val="22"/>
          <w:lang w:val="es-MX"/>
        </w:rPr>
        <w:t xml:space="preserve">podrá modificar la Fecha establecida para la finalización de la inscripción o el Máximo de inscritos del </w:t>
      </w:r>
      <w:r w:rsidRPr="00CB59FF">
        <w:rPr>
          <w:rFonts w:ascii="Montserrat" w:eastAsia="Times New Roman" w:hAnsi="Montserrat"/>
          <w:b/>
          <w:bCs/>
          <w:sz w:val="22"/>
          <w:szCs w:val="22"/>
          <w:lang w:val="es-MX"/>
        </w:rPr>
        <w:t xml:space="preserve">“EL INSTITUTO” </w:t>
      </w:r>
      <w:r w:rsidRPr="00CB59FF">
        <w:rPr>
          <w:rFonts w:ascii="Montserrat" w:eastAsia="Times New Roman" w:hAnsi="Montserrat"/>
          <w:sz w:val="22"/>
          <w:szCs w:val="22"/>
          <w:lang w:val="es-MX"/>
        </w:rPr>
        <w:t xml:space="preserve">o </w:t>
      </w:r>
      <w:r w:rsidR="00AB2130" w:rsidRPr="00CB59FF">
        <w:rPr>
          <w:rFonts w:ascii="Montserrat" w:eastAsia="Times New Roman" w:hAnsi="Montserrat"/>
          <w:b/>
          <w:bCs/>
          <w:sz w:val="22"/>
          <w:szCs w:val="22"/>
          <w:lang w:val="es-MX"/>
        </w:rPr>
        <w:t xml:space="preserve">“EL INVESTIGADOR” </w:t>
      </w:r>
      <w:r w:rsidRPr="00CB59FF">
        <w:rPr>
          <w:rFonts w:ascii="Montserrat" w:eastAsia="Times New Roman" w:hAnsi="Montserrat"/>
          <w:sz w:val="22"/>
          <w:szCs w:val="22"/>
          <w:lang w:val="es-MX"/>
        </w:rPr>
        <w:t xml:space="preserve">en cualquier momento, </w:t>
      </w:r>
      <w:r w:rsidR="005E2876" w:rsidRPr="00CB59FF">
        <w:rPr>
          <w:rFonts w:ascii="Montserrat" w:eastAsia="Times New Roman" w:hAnsi="Montserrat"/>
          <w:sz w:val="22"/>
          <w:szCs w:val="22"/>
          <w:lang w:val="es-MX"/>
        </w:rPr>
        <w:t xml:space="preserve"> para ello</w:t>
      </w:r>
      <w:r w:rsidR="005E2876">
        <w:rPr>
          <w:rFonts w:ascii="Montserrat" w:eastAsia="Times New Roman" w:hAnsi="Montserrat"/>
          <w:sz w:val="22"/>
          <w:szCs w:val="22"/>
          <w:lang w:val="es-MX"/>
        </w:rPr>
        <w:t xml:space="preserve"> notificará por </w:t>
      </w:r>
      <w:r w:rsidR="00C10BE6">
        <w:rPr>
          <w:rFonts w:ascii="Montserrat" w:eastAsia="Times New Roman" w:hAnsi="Montserrat"/>
          <w:sz w:val="22"/>
          <w:szCs w:val="22"/>
          <w:lang w:val="es-MX"/>
        </w:rPr>
        <w:t>escrito con</w:t>
      </w:r>
      <w:r w:rsidR="005E2876">
        <w:rPr>
          <w:rFonts w:ascii="Montserrat" w:eastAsia="Times New Roman" w:hAnsi="Montserrat"/>
          <w:sz w:val="22"/>
          <w:szCs w:val="22"/>
          <w:lang w:val="es-MX"/>
        </w:rPr>
        <w:t xml:space="preserve"> por lo menos 30 días naturales de </w:t>
      </w:r>
      <w:r w:rsidR="00C10BE6">
        <w:rPr>
          <w:rFonts w:ascii="Montserrat" w:eastAsia="Times New Roman" w:hAnsi="Montserrat"/>
          <w:sz w:val="22"/>
          <w:szCs w:val="22"/>
          <w:lang w:val="es-MX"/>
        </w:rPr>
        <w:t xml:space="preserve">anticipación </w:t>
      </w:r>
      <w:r w:rsidR="00C10BE6" w:rsidRPr="00263B23">
        <w:rPr>
          <w:rFonts w:ascii="Montserrat" w:eastAsia="Times New Roman" w:hAnsi="Montserrat"/>
          <w:sz w:val="22"/>
          <w:szCs w:val="22"/>
          <w:lang w:val="es-MX"/>
        </w:rPr>
        <w:t>a</w:t>
      </w:r>
      <w:r w:rsidRPr="00263B23">
        <w:rPr>
          <w:rFonts w:ascii="Montserrat" w:eastAsia="Times New Roman" w:hAnsi="Montserrat"/>
          <w:sz w:val="22"/>
          <w:szCs w:val="22"/>
          <w:lang w:val="es-MX"/>
        </w:rPr>
        <w:t xml:space="preserve"> </w:t>
      </w:r>
      <w:r w:rsidRPr="00263B23">
        <w:rPr>
          <w:rFonts w:ascii="Montserrat" w:eastAsia="Times New Roman" w:hAnsi="Montserrat"/>
          <w:b/>
          <w:bCs/>
          <w:sz w:val="22"/>
          <w:szCs w:val="22"/>
          <w:lang w:val="es-MX"/>
        </w:rPr>
        <w:t>“EL INSTITUTO”</w:t>
      </w:r>
      <w:r w:rsidRPr="00263B23">
        <w:rPr>
          <w:rFonts w:ascii="Montserrat" w:eastAsia="Times New Roman" w:hAnsi="Montserrat"/>
          <w:sz w:val="22"/>
          <w:szCs w:val="22"/>
          <w:lang w:val="es-MX"/>
        </w:rPr>
        <w:t xml:space="preserve"> </w:t>
      </w:r>
      <w:r w:rsidR="005E2876">
        <w:rPr>
          <w:rFonts w:ascii="Montserrat" w:eastAsia="Times New Roman" w:hAnsi="Montserrat"/>
          <w:sz w:val="22"/>
          <w:szCs w:val="22"/>
          <w:lang w:val="es-MX"/>
        </w:rPr>
        <w:t xml:space="preserve"> y </w:t>
      </w:r>
      <w:r w:rsidR="005E2876" w:rsidRPr="002C015B">
        <w:rPr>
          <w:rFonts w:ascii="Montserrat" w:eastAsia="Times New Roman" w:hAnsi="Montserrat"/>
          <w:b/>
          <w:sz w:val="22"/>
          <w:szCs w:val="22"/>
          <w:lang w:val="es-MX"/>
        </w:rPr>
        <w:t>“EL INVESTIGADOR”.</w:t>
      </w:r>
    </w:p>
    <w:p w14:paraId="3789289D"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3E7EDAC" w14:textId="4A31D21C" w:rsidR="00A33E6E" w:rsidRPr="00263B23" w:rsidRDefault="005E2876"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bCs/>
          <w:sz w:val="22"/>
          <w:szCs w:val="22"/>
          <w:lang w:val="es-MX"/>
        </w:rPr>
        <w:t xml:space="preserve">“EL INSTITUTO” y </w:t>
      </w:r>
      <w:r w:rsidR="00AB2130" w:rsidRPr="00AB2130">
        <w:rPr>
          <w:rFonts w:ascii="Montserrat" w:eastAsia="Times New Roman" w:hAnsi="Montserrat"/>
          <w:b/>
          <w:bCs/>
          <w:sz w:val="22"/>
          <w:szCs w:val="22"/>
          <w:lang w:val="es-MX"/>
        </w:rPr>
        <w:t xml:space="preserve">“EL INVESTIGADOR” </w:t>
      </w:r>
      <w:r w:rsidR="00A33E6E" w:rsidRPr="00263B23">
        <w:rPr>
          <w:rFonts w:ascii="Montserrat" w:eastAsia="Times New Roman" w:hAnsi="Montserrat"/>
          <w:sz w:val="22"/>
          <w:szCs w:val="22"/>
          <w:lang w:val="es-MX"/>
        </w:rPr>
        <w:t xml:space="preserve">no inscribirá más sujetos de Estudio que los que especifique el Máximo de inscritos descrito en </w:t>
      </w:r>
      <w:r w:rsidR="00A33E6E" w:rsidRPr="00263B23">
        <w:rPr>
          <w:rFonts w:ascii="Montserrat" w:eastAsia="Times New Roman" w:hAnsi="Montserrat"/>
          <w:b/>
          <w:sz w:val="22"/>
          <w:szCs w:val="22"/>
          <w:lang w:val="es-MX"/>
        </w:rPr>
        <w:t xml:space="preserve">“EL PROTOCOLO” </w:t>
      </w:r>
      <w:r w:rsidR="00A33E6E" w:rsidRPr="00263B23">
        <w:rPr>
          <w:rFonts w:ascii="Montserrat" w:eastAsia="Times New Roman" w:hAnsi="Montserrat"/>
          <w:sz w:val="22"/>
          <w:szCs w:val="22"/>
          <w:lang w:val="es-MX"/>
        </w:rPr>
        <w:t xml:space="preserve">del estudio, para </w:t>
      </w:r>
      <w:r w:rsidR="00A33E6E" w:rsidRPr="00263B23">
        <w:rPr>
          <w:rFonts w:ascii="Montserrat" w:eastAsia="Times New Roman" w:hAnsi="Montserrat"/>
          <w:b/>
          <w:bCs/>
          <w:sz w:val="22"/>
          <w:szCs w:val="22"/>
          <w:lang w:val="es-MX"/>
        </w:rPr>
        <w:t xml:space="preserve">“EL INSTITUTO” </w:t>
      </w:r>
      <w:r w:rsidR="00A33E6E" w:rsidRPr="00263B23">
        <w:rPr>
          <w:rFonts w:ascii="Montserrat" w:eastAsia="Times New Roman" w:hAnsi="Montserrat"/>
          <w:sz w:val="22"/>
          <w:szCs w:val="22"/>
          <w:lang w:val="es-MX"/>
        </w:rPr>
        <w:t xml:space="preserve">y </w:t>
      </w:r>
      <w:r w:rsidR="00A33E6E" w:rsidRPr="00263B23">
        <w:rPr>
          <w:rFonts w:ascii="Montserrat" w:eastAsia="Times New Roman" w:hAnsi="Montserrat"/>
          <w:b/>
          <w:bCs/>
          <w:sz w:val="22"/>
          <w:szCs w:val="22"/>
          <w:lang w:val="es-MX"/>
        </w:rPr>
        <w:t xml:space="preserve">“EL PATROCINADOR” </w:t>
      </w:r>
      <w:r w:rsidR="00A33E6E" w:rsidRPr="00263B23">
        <w:rPr>
          <w:rFonts w:ascii="Montserrat" w:eastAsia="Times New Roman" w:hAnsi="Montserrat"/>
          <w:sz w:val="22"/>
          <w:szCs w:val="22"/>
          <w:lang w:val="es-MX"/>
        </w:rPr>
        <w:t xml:space="preserve">no estará obligado a efectuar ningún pago por los sujetos que excedan el Máximo de inscritos de </w:t>
      </w:r>
      <w:r w:rsidR="00A33E6E" w:rsidRPr="00263B23">
        <w:rPr>
          <w:rFonts w:ascii="Montserrat" w:eastAsia="Times New Roman" w:hAnsi="Montserrat"/>
          <w:b/>
          <w:bCs/>
          <w:sz w:val="22"/>
          <w:szCs w:val="22"/>
          <w:lang w:val="es-MX"/>
        </w:rPr>
        <w:t>“EL INSTITUTO</w:t>
      </w:r>
      <w:r w:rsidR="00A33E6E" w:rsidRPr="00263B23">
        <w:rPr>
          <w:rFonts w:ascii="Montserrat" w:eastAsia="Times New Roman" w:hAnsi="Montserrat"/>
          <w:sz w:val="22"/>
          <w:szCs w:val="22"/>
          <w:lang w:val="es-MX"/>
        </w:rPr>
        <w:t>.</w:t>
      </w:r>
      <w:r>
        <w:rPr>
          <w:rFonts w:ascii="Montserrat" w:eastAsia="Times New Roman" w:hAnsi="Montserrat"/>
          <w:sz w:val="22"/>
          <w:szCs w:val="22"/>
          <w:lang w:val="es-MX"/>
        </w:rPr>
        <w:t xml:space="preserve">, sin previa autorización de </w:t>
      </w:r>
      <w:r w:rsidRPr="008A78F0">
        <w:rPr>
          <w:rFonts w:ascii="Montserrat" w:eastAsia="Times New Roman" w:hAnsi="Montserrat"/>
          <w:b/>
          <w:sz w:val="22"/>
          <w:szCs w:val="22"/>
          <w:lang w:val="es-MX"/>
        </w:rPr>
        <w:t>EL PATROCINADOR</w:t>
      </w:r>
      <w:r>
        <w:rPr>
          <w:rFonts w:ascii="Montserrat" w:eastAsia="Times New Roman" w:hAnsi="Montserrat"/>
          <w:sz w:val="22"/>
          <w:szCs w:val="22"/>
          <w:lang w:val="es-MX"/>
        </w:rPr>
        <w:t xml:space="preserve">. </w:t>
      </w:r>
    </w:p>
    <w:p w14:paraId="1395A2C6" w14:textId="77777777" w:rsidR="00A33E6E" w:rsidRPr="00263B23" w:rsidRDefault="00A33E6E" w:rsidP="00A33E6E">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6E923DC0" w14:textId="4A99E055" w:rsidR="00A33E6E" w:rsidRPr="00263B23" w:rsidRDefault="00A33E6E" w:rsidP="00A33E6E">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263B23">
        <w:rPr>
          <w:rFonts w:ascii="Montserrat" w:eastAsia="Times New Roman" w:hAnsi="Montserrat"/>
          <w:b/>
          <w:bCs/>
          <w:sz w:val="22"/>
          <w:szCs w:val="22"/>
          <w:lang w:val="es-MX"/>
        </w:rPr>
        <w:lastRenderedPageBreak/>
        <w:t xml:space="preserve">VIGÉSIMA </w:t>
      </w:r>
      <w:r w:rsidR="005E2876">
        <w:rPr>
          <w:rFonts w:ascii="Montserrat" w:eastAsia="Times New Roman" w:hAnsi="Montserrat"/>
          <w:b/>
          <w:bCs/>
          <w:sz w:val="22"/>
          <w:szCs w:val="22"/>
          <w:lang w:val="es-MX"/>
        </w:rPr>
        <w:t>QUINTA</w:t>
      </w:r>
      <w:r w:rsidRPr="00263B23">
        <w:rPr>
          <w:rFonts w:ascii="Montserrat" w:eastAsia="Times New Roman" w:hAnsi="Montserrat"/>
          <w:b/>
          <w:bCs/>
          <w:sz w:val="22"/>
          <w:szCs w:val="22"/>
          <w:lang w:val="es-MX"/>
        </w:rPr>
        <w:t xml:space="preserve">. RECOLECCIÓN DE MATERIAL BIOLÓGICO: </w:t>
      </w:r>
      <w:r w:rsidR="005E2876" w:rsidRPr="00333AF7">
        <w:rPr>
          <w:rFonts w:ascii="Montserrat" w:eastAsia="Times New Roman" w:hAnsi="Montserrat"/>
          <w:b/>
          <w:bCs/>
          <w:sz w:val="22"/>
          <w:szCs w:val="22"/>
          <w:lang w:val="es-MX"/>
        </w:rPr>
        <w:t xml:space="preserve">LAS PARTES” </w:t>
      </w:r>
      <w:r w:rsidR="005E2876" w:rsidRPr="00333AF7">
        <w:rPr>
          <w:rFonts w:ascii="Montserrat" w:eastAsia="Times New Roman" w:hAnsi="Montserrat"/>
          <w:bCs/>
          <w:sz w:val="22"/>
          <w:szCs w:val="22"/>
          <w:lang w:val="es-MX"/>
        </w:rPr>
        <w:t>acuerdan que en el caso de que en</w:t>
      </w:r>
      <w:r w:rsidR="005E2876" w:rsidRPr="00263B23">
        <w:rPr>
          <w:rFonts w:ascii="Montserrat" w:eastAsia="Times New Roman" w:hAnsi="Montserrat"/>
          <w:bCs/>
          <w:sz w:val="22"/>
          <w:szCs w:val="22"/>
          <w:lang w:val="es-MX"/>
        </w:rPr>
        <w:t xml:space="preserve"> </w:t>
      </w:r>
      <w:r w:rsidRPr="00263B23">
        <w:rPr>
          <w:rFonts w:ascii="Montserrat" w:eastAsia="Times New Roman" w:hAnsi="Montserrat"/>
          <w:bCs/>
          <w:sz w:val="22"/>
          <w:szCs w:val="22"/>
          <w:lang w:val="es-MX"/>
        </w:rPr>
        <w:t>el Estudio incluy</w:t>
      </w:r>
      <w:r w:rsidR="005E2876">
        <w:rPr>
          <w:rFonts w:ascii="Montserrat" w:eastAsia="Times New Roman" w:hAnsi="Montserrat"/>
          <w:bCs/>
          <w:sz w:val="22"/>
          <w:szCs w:val="22"/>
          <w:lang w:val="es-MX"/>
        </w:rPr>
        <w:t>a</w:t>
      </w:r>
      <w:r w:rsidRPr="00263B23">
        <w:rPr>
          <w:rFonts w:ascii="Montserrat" w:eastAsia="Times New Roman" w:hAnsi="Montserrat"/>
          <w:bCs/>
          <w:sz w:val="22"/>
          <w:szCs w:val="22"/>
          <w:lang w:val="es-MX"/>
        </w:rPr>
        <w:t xml:space="preserve"> la de muestras </w:t>
      </w:r>
      <w:r w:rsidR="006E4157">
        <w:rPr>
          <w:rFonts w:ascii="Montserrat" w:eastAsia="Times New Roman" w:hAnsi="Montserrat"/>
          <w:bCs/>
          <w:sz w:val="22"/>
          <w:szCs w:val="22"/>
          <w:lang w:val="es-MX"/>
        </w:rPr>
        <w:t xml:space="preserve"> de material </w:t>
      </w:r>
      <w:r w:rsidR="006E4157" w:rsidRPr="00263B23">
        <w:rPr>
          <w:rFonts w:ascii="Montserrat" w:eastAsia="Times New Roman" w:hAnsi="Montserrat"/>
          <w:bCs/>
          <w:sz w:val="22"/>
          <w:szCs w:val="22"/>
          <w:lang w:val="es-MX"/>
        </w:rPr>
        <w:t>biológic</w:t>
      </w:r>
      <w:r w:rsidR="006E4157">
        <w:rPr>
          <w:rFonts w:ascii="Montserrat" w:eastAsia="Times New Roman" w:hAnsi="Montserrat"/>
          <w:bCs/>
          <w:sz w:val="22"/>
          <w:szCs w:val="22"/>
          <w:lang w:val="es-MX"/>
        </w:rPr>
        <w:t>o</w:t>
      </w:r>
      <w:r w:rsidR="006E4157" w:rsidRPr="00263B23">
        <w:rPr>
          <w:rFonts w:ascii="Montserrat" w:eastAsia="Times New Roman" w:hAnsi="Montserrat"/>
          <w:bCs/>
          <w:sz w:val="22"/>
          <w:szCs w:val="22"/>
          <w:lang w:val="es-MX"/>
        </w:rPr>
        <w:t xml:space="preserve"> </w:t>
      </w:r>
      <w:r w:rsidRPr="00263B23">
        <w:rPr>
          <w:rFonts w:ascii="Montserrat" w:eastAsia="Times New Roman" w:hAnsi="Montserrat"/>
          <w:bCs/>
          <w:sz w:val="22"/>
          <w:szCs w:val="22"/>
          <w:lang w:val="es-MX"/>
        </w:rPr>
        <w:t xml:space="preserve">de </w:t>
      </w:r>
      <w:r w:rsidRPr="00263B23">
        <w:rPr>
          <w:rFonts w:ascii="Montserrat" w:eastAsia="Times New Roman" w:hAnsi="Montserrat"/>
          <w:b/>
          <w:bCs/>
          <w:sz w:val="22"/>
          <w:szCs w:val="22"/>
          <w:lang w:val="es-MX"/>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S</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del Estudio para uso de investigación, </w:t>
      </w:r>
      <w:r w:rsidRPr="00263B23">
        <w:rPr>
          <w:rFonts w:ascii="Montserrat" w:eastAsia="Times New Roman" w:hAnsi="Montserrat"/>
          <w:b/>
          <w:sz w:val="22"/>
          <w:szCs w:val="22"/>
          <w:lang w:val="es-MX"/>
        </w:rPr>
        <w:t>“</w:t>
      </w:r>
      <w:r w:rsidR="006E4157">
        <w:rPr>
          <w:rFonts w:ascii="Montserrat" w:eastAsia="Times New Roman" w:hAnsi="Montserrat"/>
          <w:b/>
          <w:sz w:val="22"/>
          <w:szCs w:val="22"/>
          <w:lang w:val="es-MX"/>
        </w:rPr>
        <w:t>LAS PARTES</w:t>
      </w:r>
      <w:r w:rsidRPr="00263B23">
        <w:rPr>
          <w:rFonts w:ascii="Montserrat" w:eastAsia="Times New Roman" w:hAnsi="Montserrat"/>
          <w:b/>
          <w:sz w:val="22"/>
          <w:szCs w:val="22"/>
          <w:lang w:val="es-MX"/>
        </w:rPr>
        <w:t>”</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cumplirá</w:t>
      </w:r>
      <w:r w:rsidR="006E4157">
        <w:rPr>
          <w:rFonts w:ascii="Montserrat" w:eastAsia="Times New Roman" w:hAnsi="Montserrat"/>
          <w:bCs/>
          <w:sz w:val="22"/>
          <w:szCs w:val="22"/>
          <w:lang w:val="es-MX"/>
        </w:rPr>
        <w:t>n</w:t>
      </w:r>
      <w:r w:rsidRPr="00263B23">
        <w:rPr>
          <w:rFonts w:ascii="Montserrat" w:eastAsia="Times New Roman" w:hAnsi="Montserrat"/>
          <w:bCs/>
          <w:sz w:val="22"/>
          <w:szCs w:val="22"/>
          <w:lang w:val="es-MX"/>
        </w:rPr>
        <w:t xml:space="preserve"> con todas las leyes aplicables, reglamentos, regulaciones y códigos de práctica y guías relacionadas a la recolección, almacenamiento, uso, envío y disposición de material biológico humano en el desarrollo del Estudio con respecto a material biológico humano del Estudio</w:t>
      </w:r>
      <w:r w:rsidR="006E4157">
        <w:rPr>
          <w:rFonts w:ascii="Montserrat" w:eastAsia="Times New Roman" w:hAnsi="Montserrat"/>
          <w:bCs/>
          <w:sz w:val="22"/>
          <w:szCs w:val="22"/>
          <w:lang w:val="es-MX"/>
        </w:rPr>
        <w:t xml:space="preserve">. </w:t>
      </w:r>
      <w:r w:rsidRPr="00263B23">
        <w:rPr>
          <w:rFonts w:ascii="Montserrat" w:eastAsia="Times New Roman" w:hAnsi="Montserrat"/>
          <w:bCs/>
          <w:sz w:val="22"/>
          <w:szCs w:val="22"/>
          <w:lang w:val="es-MX"/>
        </w:rPr>
        <w:t xml:space="preserve"> </w:t>
      </w:r>
    </w:p>
    <w:p w14:paraId="7B57D4F3"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3916530" w14:textId="0BF74D62"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VIGÉSIMA </w:t>
      </w:r>
      <w:r w:rsidR="006E4157">
        <w:rPr>
          <w:rFonts w:ascii="Montserrat" w:eastAsia="Times New Roman" w:hAnsi="Montserrat"/>
          <w:b/>
          <w:bCs/>
          <w:sz w:val="22"/>
          <w:szCs w:val="22"/>
          <w:lang w:val="es-MX"/>
        </w:rPr>
        <w:t>SEXTA</w:t>
      </w:r>
      <w:r w:rsidRPr="00263B23">
        <w:rPr>
          <w:rFonts w:ascii="Montserrat" w:eastAsia="Times New Roman" w:hAnsi="Montserrat"/>
          <w:b/>
          <w:bCs/>
          <w:sz w:val="22"/>
          <w:szCs w:val="22"/>
          <w:lang w:val="es-MX"/>
        </w:rPr>
        <w:t>. CORRECCIÓN DE LOS DATOS CLÍNICOS: “EL</w:t>
      </w:r>
      <w:r w:rsidRPr="00263B23">
        <w:rPr>
          <w:rFonts w:ascii="Montserrat" w:eastAsia="Times New Roman" w:hAnsi="Montserrat"/>
          <w:b/>
          <w:sz w:val="22"/>
          <w:szCs w:val="22"/>
          <w:lang w:val="es-MX"/>
        </w:rPr>
        <w:t xml:space="preserve"> INSTITUTO”</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conviene con </w:t>
      </w:r>
      <w:r w:rsidRPr="00263B23">
        <w:rPr>
          <w:rFonts w:ascii="Montserrat" w:eastAsia="Times New Roman" w:hAnsi="Montserrat"/>
          <w:b/>
          <w:sz w:val="22"/>
          <w:szCs w:val="22"/>
          <w:lang w:val="es-MX"/>
        </w:rPr>
        <w:t>“EL PATROCINADOR”</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que, en caso de ocurrir omisiones, errores o ambigüedades en los datos clínicos transmitidos, </w:t>
      </w:r>
      <w:r w:rsidRPr="00263B23">
        <w:rPr>
          <w:rFonts w:ascii="Montserrat" w:eastAsia="Times New Roman" w:hAnsi="Montserrat"/>
          <w:b/>
          <w:sz w:val="22"/>
          <w:szCs w:val="22"/>
          <w:lang w:val="es-MX"/>
        </w:rPr>
        <w:t>“EL PATROCINADOR”</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enviará a</w:t>
      </w:r>
      <w:r w:rsidR="007F6B3E">
        <w:rPr>
          <w:rFonts w:ascii="Montserrat" w:eastAsia="Times New Roman" w:hAnsi="Montserrat"/>
          <w:bCs/>
          <w:sz w:val="22"/>
          <w:szCs w:val="22"/>
          <w:lang w:val="es-MX"/>
        </w:rPr>
        <w:t xml:space="preserv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 xml:space="preserve">un reporte de los datos que ameriten reevaluación o </w:t>
      </w:r>
      <w:r w:rsidR="007F6B3E" w:rsidRPr="00263B23">
        <w:rPr>
          <w:rFonts w:ascii="Montserrat" w:eastAsia="Times New Roman" w:hAnsi="Montserrat"/>
          <w:bCs/>
          <w:sz w:val="22"/>
          <w:szCs w:val="22"/>
          <w:lang w:val="es-MX"/>
        </w:rPr>
        <w:t>corrección.</w:t>
      </w:r>
      <w:r w:rsidR="007F6B3E" w:rsidRPr="00AB2130">
        <w:rPr>
          <w:rFonts w:ascii="Montserrat" w:eastAsia="Times New Roman" w:hAnsi="Montserrat"/>
          <w:b/>
          <w:bCs/>
          <w:sz w:val="22"/>
          <w:szCs w:val="22"/>
          <w:lang w:val="es-MX"/>
        </w:rPr>
        <w:t xml:space="preserve"> “EL</w:t>
      </w:r>
      <w:r w:rsidR="00AB2130" w:rsidRPr="00AB2130">
        <w:rPr>
          <w:rFonts w:ascii="Montserrat" w:eastAsia="Times New Roman" w:hAnsi="Montserrat"/>
          <w:b/>
          <w:bCs/>
          <w:sz w:val="22"/>
          <w:szCs w:val="22"/>
          <w:lang w:val="es-MX"/>
        </w:rPr>
        <w:t xml:space="preserve"> INVESTIGADOR” </w:t>
      </w:r>
      <w:r w:rsidRPr="00263B23">
        <w:rPr>
          <w:rFonts w:ascii="Montserrat" w:eastAsia="Times New Roman" w:hAnsi="Montserrat"/>
          <w:bCs/>
          <w:sz w:val="22"/>
          <w:szCs w:val="22"/>
          <w:lang w:val="es-MX"/>
        </w:rPr>
        <w:t xml:space="preserve">atenderá y dará respuesta a este reporte en los tiempos estipulados por </w:t>
      </w:r>
      <w:r w:rsidRPr="00263B23">
        <w:rPr>
          <w:rFonts w:ascii="Montserrat" w:eastAsia="Times New Roman" w:hAnsi="Montserrat"/>
          <w:b/>
          <w:sz w:val="22"/>
          <w:szCs w:val="22"/>
          <w:lang w:val="es-MX"/>
        </w:rPr>
        <w:t>“EL PATROCINADOR”</w:t>
      </w:r>
      <w:r w:rsidRPr="00263B23">
        <w:rPr>
          <w:rFonts w:ascii="Montserrat" w:eastAsia="Times New Roman" w:hAnsi="Montserrat"/>
          <w:b/>
          <w:bCs/>
          <w:sz w:val="22"/>
          <w:szCs w:val="22"/>
          <w:lang w:val="es-MX"/>
        </w:rPr>
        <w:t>.</w:t>
      </w:r>
    </w:p>
    <w:p w14:paraId="2BE3C678"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C41AFF3" w14:textId="74AECBE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VIGÉSIMA </w:t>
      </w:r>
      <w:r w:rsidR="00CA3911">
        <w:rPr>
          <w:rFonts w:ascii="Montserrat" w:eastAsia="Times New Roman" w:hAnsi="Montserrat"/>
          <w:b/>
          <w:bCs/>
          <w:sz w:val="22"/>
          <w:szCs w:val="22"/>
          <w:lang w:val="es-MX"/>
        </w:rPr>
        <w:t>SÉPTIMA</w:t>
      </w:r>
      <w:r w:rsidRPr="00263B23">
        <w:rPr>
          <w:rFonts w:ascii="Montserrat" w:eastAsia="Times New Roman" w:hAnsi="Montserrat"/>
          <w:b/>
          <w:bCs/>
          <w:sz w:val="22"/>
          <w:szCs w:val="22"/>
          <w:lang w:val="es-MX"/>
        </w:rPr>
        <w:t>. REPORTE DE EVENTOS ADVERSOS: “EL</w:t>
      </w:r>
      <w:r w:rsidRPr="00263B23">
        <w:rPr>
          <w:rFonts w:ascii="Montserrat" w:eastAsia="Times New Roman" w:hAnsi="Montserrat"/>
          <w:sz w:val="22"/>
          <w:szCs w:val="22"/>
          <w:lang w:val="es-MX"/>
        </w:rPr>
        <w:t xml:space="preserve"> </w:t>
      </w:r>
      <w:r w:rsidRPr="00263B23">
        <w:rPr>
          <w:rFonts w:ascii="Montserrat" w:eastAsia="Times New Roman" w:hAnsi="Montserrat"/>
          <w:b/>
          <w:sz w:val="22"/>
          <w:szCs w:val="22"/>
          <w:lang w:val="es-MX"/>
        </w:rPr>
        <w:t xml:space="preserve">INSTITUTO” </w:t>
      </w:r>
      <w:r w:rsidRPr="00263B23">
        <w:rPr>
          <w:rFonts w:ascii="Montserrat" w:eastAsia="Times New Roman" w:hAnsi="Montserrat"/>
          <w:bCs/>
          <w:sz w:val="22"/>
          <w:szCs w:val="22"/>
          <w:lang w:val="es-MX"/>
        </w:rPr>
        <w:t>y</w:t>
      </w:r>
      <w:r w:rsidR="007F6B3E">
        <w:rPr>
          <w:rFonts w:ascii="Montserrat" w:eastAsia="Times New Roman" w:hAnsi="Montserrat"/>
          <w:bCs/>
          <w:sz w:val="22"/>
          <w:szCs w:val="22"/>
          <w:lang w:val="es-MX"/>
        </w:rPr>
        <w:t xml:space="preserv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 xml:space="preserve">deberán reportar los eventos que de acuerdo </w:t>
      </w:r>
      <w:r w:rsidRPr="00263B23">
        <w:rPr>
          <w:rFonts w:ascii="Montserrat" w:eastAsia="Times New Roman" w:hAnsi="Montserrat"/>
          <w:bCs/>
          <w:sz w:val="22"/>
          <w:szCs w:val="22"/>
          <w:lang w:val="es-ES_tradnl"/>
        </w:rPr>
        <w:t xml:space="preserve">a la NORMA Oficial Mexicana NOM-220-SSA1-2016, Instalación y operación de la farmacovigilancia, </w:t>
      </w:r>
      <w:r w:rsidRPr="00263B23">
        <w:rPr>
          <w:rFonts w:ascii="Montserrat" w:eastAsia="Times New Roman" w:hAnsi="Montserrat"/>
          <w:bCs/>
          <w:sz w:val="22"/>
          <w:szCs w:val="22"/>
          <w:lang w:val="es-MX"/>
        </w:rPr>
        <w:t xml:space="preserve">a las Guías de la “International </w:t>
      </w:r>
      <w:proofErr w:type="spellStart"/>
      <w:r w:rsidRPr="00263B23">
        <w:rPr>
          <w:rFonts w:ascii="Montserrat" w:eastAsia="Times New Roman" w:hAnsi="Montserrat"/>
          <w:bCs/>
          <w:sz w:val="22"/>
          <w:szCs w:val="22"/>
          <w:lang w:val="es-MX"/>
        </w:rPr>
        <w:t>Conference</w:t>
      </w:r>
      <w:proofErr w:type="spellEnd"/>
      <w:r w:rsidRPr="00263B23">
        <w:rPr>
          <w:rFonts w:ascii="Montserrat" w:eastAsia="Times New Roman" w:hAnsi="Montserrat"/>
          <w:bCs/>
          <w:sz w:val="22"/>
          <w:szCs w:val="22"/>
          <w:lang w:val="es-MX"/>
        </w:rPr>
        <w:t xml:space="preserve"> </w:t>
      </w:r>
      <w:proofErr w:type="spellStart"/>
      <w:r w:rsidRPr="00263B23">
        <w:rPr>
          <w:rFonts w:ascii="Montserrat" w:eastAsia="Times New Roman" w:hAnsi="Montserrat"/>
          <w:bCs/>
          <w:sz w:val="22"/>
          <w:szCs w:val="22"/>
          <w:lang w:val="es-MX"/>
        </w:rPr>
        <w:t>of</w:t>
      </w:r>
      <w:proofErr w:type="spellEnd"/>
      <w:r w:rsidRPr="00263B23">
        <w:rPr>
          <w:rFonts w:ascii="Montserrat" w:eastAsia="Times New Roman" w:hAnsi="Montserrat"/>
          <w:bCs/>
          <w:sz w:val="22"/>
          <w:szCs w:val="22"/>
          <w:lang w:val="es-MX"/>
        </w:rPr>
        <w:t xml:space="preserve"> </w:t>
      </w:r>
      <w:proofErr w:type="spellStart"/>
      <w:r w:rsidRPr="00263B23">
        <w:rPr>
          <w:rFonts w:ascii="Montserrat" w:eastAsia="Times New Roman" w:hAnsi="Montserrat"/>
          <w:bCs/>
          <w:sz w:val="22"/>
          <w:szCs w:val="22"/>
          <w:lang w:val="es-MX"/>
        </w:rPr>
        <w:t>Harmonization</w:t>
      </w:r>
      <w:proofErr w:type="spellEnd"/>
      <w:r w:rsidRPr="00263B23">
        <w:rPr>
          <w:rFonts w:ascii="Montserrat" w:eastAsia="Times New Roman" w:hAnsi="Montserrat"/>
          <w:bCs/>
          <w:sz w:val="22"/>
          <w:szCs w:val="22"/>
          <w:lang w:val="es-MX"/>
        </w:rPr>
        <w:t xml:space="preserve"> (ICH)” y a las Buenas Prácticas Clínicas y así como a </w:t>
      </w:r>
      <w:r w:rsidRPr="00263B23">
        <w:rPr>
          <w:rFonts w:ascii="Montserrat" w:eastAsia="Times New Roman" w:hAnsi="Montserrat"/>
          <w:b/>
          <w:sz w:val="22"/>
          <w:szCs w:val="22"/>
          <w:lang w:val="es-MX"/>
        </w:rPr>
        <w:t>“EL PROTOCOLO”</w:t>
      </w:r>
      <w:r w:rsidRPr="00263B23">
        <w:rPr>
          <w:rFonts w:ascii="Montserrat" w:eastAsia="Times New Roman" w:hAnsi="Montserrat"/>
          <w:b/>
          <w:bCs/>
          <w:sz w:val="22"/>
          <w:szCs w:val="22"/>
          <w:lang w:val="es-MX"/>
        </w:rPr>
        <w:t>,</w:t>
      </w:r>
      <w:r w:rsidRPr="00263B23">
        <w:rPr>
          <w:rFonts w:ascii="Montserrat" w:eastAsia="Times New Roman" w:hAnsi="Montserrat"/>
          <w:bCs/>
          <w:sz w:val="22"/>
          <w:szCs w:val="22"/>
          <w:lang w:val="es-MX"/>
        </w:rPr>
        <w:t xml:space="preserve"> </w:t>
      </w:r>
      <w:r w:rsidRPr="00263B23">
        <w:rPr>
          <w:rFonts w:ascii="Montserrat" w:eastAsia="Times New Roman" w:hAnsi="Montserrat"/>
          <w:bCs/>
          <w:spacing w:val="-3"/>
          <w:sz w:val="22"/>
          <w:szCs w:val="22"/>
          <w:lang w:val="es-MX"/>
        </w:rPr>
        <w:t xml:space="preserve">se </w:t>
      </w:r>
      <w:r w:rsidRPr="00263B23">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263B23">
        <w:rPr>
          <w:rFonts w:ascii="Montserrat" w:eastAsia="Times New Roman" w:hAnsi="Montserrat"/>
          <w:b/>
          <w:bCs/>
          <w:sz w:val="22"/>
          <w:szCs w:val="22"/>
          <w:lang w:val="es-MX"/>
        </w:rPr>
        <w:t>“EL PATROCINADOR”</w:t>
      </w:r>
      <w:r w:rsidRPr="00263B23">
        <w:rPr>
          <w:rFonts w:ascii="Montserrat" w:eastAsia="Times New Roman" w:hAnsi="Montserrat"/>
          <w:bCs/>
          <w:sz w:val="22"/>
          <w:szCs w:val="22"/>
          <w:lang w:val="es-MX"/>
        </w:rPr>
        <w:t xml:space="preserve"> </w:t>
      </w:r>
    </w:p>
    <w:p w14:paraId="5F07EC9F"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4E0D6674" w14:textId="6D39092E"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Cs/>
          <w:sz w:val="22"/>
          <w:szCs w:val="22"/>
          <w:lang w:val="es-MX"/>
        </w:rPr>
        <w:t>El reporte de estos eventos adversos, deberá realizarse en un lapso no mayor de 24 (veinticuatro) horas después de que</w:t>
      </w:r>
      <w:r w:rsidR="00AB2130">
        <w:rPr>
          <w:rFonts w:ascii="Montserrat" w:eastAsia="Times New Roman" w:hAnsi="Montserrat"/>
          <w:b/>
          <w:bCs/>
          <w:sz w:val="22"/>
          <w:szCs w:val="22"/>
          <w:lang w:val="es-MX"/>
        </w:rPr>
        <w:t xml:space="preserve">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haya tenido conocimiento del</w:t>
      </w:r>
      <w:r w:rsidRPr="00263B23">
        <w:rPr>
          <w:rFonts w:ascii="Montserrat" w:eastAsia="Times New Roman" w:hAnsi="Montserrat"/>
          <w:bCs/>
          <w:spacing w:val="-26"/>
          <w:sz w:val="22"/>
          <w:szCs w:val="22"/>
          <w:lang w:val="es-MX"/>
        </w:rPr>
        <w:t xml:space="preserve"> </w:t>
      </w:r>
      <w:r w:rsidRPr="00263B23">
        <w:rPr>
          <w:rFonts w:ascii="Montserrat" w:eastAsia="Times New Roman" w:hAnsi="Montserrat"/>
          <w:bCs/>
          <w:sz w:val="22"/>
          <w:szCs w:val="22"/>
          <w:lang w:val="es-MX"/>
        </w:rPr>
        <w:t>evento.</w:t>
      </w:r>
    </w:p>
    <w:p w14:paraId="7320500C" w14:textId="77777777" w:rsidR="00A33E6E" w:rsidRPr="00263B23" w:rsidRDefault="00A33E6E" w:rsidP="00A33E6E">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39ABC961" w14:textId="05035B0D"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263B23">
        <w:rPr>
          <w:rFonts w:ascii="Montserrat" w:eastAsia="Times New Roman" w:hAnsi="Montserrat"/>
          <w:b/>
          <w:sz w:val="22"/>
          <w:szCs w:val="22"/>
          <w:lang w:val="es-ES_tradnl"/>
        </w:rPr>
        <w:t>"EL INSTITUTO"</w:t>
      </w:r>
      <w:r w:rsidRPr="00263B23">
        <w:rPr>
          <w:rFonts w:ascii="Montserrat" w:eastAsia="Times New Roman" w:hAnsi="Montserrat"/>
          <w:sz w:val="22"/>
          <w:szCs w:val="22"/>
          <w:lang w:val="es-ES_tradnl"/>
        </w:rPr>
        <w:t xml:space="preserve">, hará los esfuerzos razonables en la medida de sus posibilidades para proporcionar atención médica a </w:t>
      </w:r>
      <w:r w:rsidR="00CA3911" w:rsidRPr="008A1909">
        <w:rPr>
          <w:rFonts w:ascii="Montserrat" w:eastAsia="Times New Roman" w:hAnsi="Montserrat"/>
          <w:b/>
          <w:bCs/>
          <w:sz w:val="22"/>
          <w:szCs w:val="22"/>
          <w:lang w:val="es-MX"/>
        </w:rPr>
        <w:t>“</w:t>
      </w:r>
      <w:r w:rsidR="00CA3911" w:rsidRPr="008A1909">
        <w:rPr>
          <w:rFonts w:ascii="Montserrat" w:eastAsia="Times New Roman" w:hAnsi="Montserrat"/>
          <w:b/>
          <w:sz w:val="22"/>
          <w:szCs w:val="22"/>
          <w:lang w:val="es-ES_tradnl"/>
        </w:rPr>
        <w:t>LAS PERSONAS PARTICIPANTES</w:t>
      </w:r>
      <w:r w:rsidR="00CA3911" w:rsidRPr="008A1909">
        <w:rPr>
          <w:rFonts w:ascii="Montserrat" w:eastAsia="Times New Roman" w:hAnsi="Montserrat"/>
          <w:b/>
          <w:bCs/>
          <w:sz w:val="22"/>
          <w:szCs w:val="22"/>
          <w:lang w:val="es-MX"/>
        </w:rPr>
        <w:t>”</w:t>
      </w:r>
      <w:r w:rsidRPr="00263B23">
        <w:rPr>
          <w:rFonts w:ascii="Montserrat" w:eastAsia="Times New Roman" w:hAnsi="Montserrat"/>
          <w:sz w:val="22"/>
          <w:szCs w:val="22"/>
          <w:lang w:val="es-ES_tradnl"/>
        </w:rPr>
        <w:t xml:space="preserve"> del Estudio que lo requieran en caso de eventos adversos relacionados con el Estudio, la cual debe estar disponible en cualquier momento que sea requerida. </w:t>
      </w:r>
      <w:r w:rsidRPr="00263B23">
        <w:rPr>
          <w:rFonts w:ascii="Montserrat" w:eastAsia="Times New Roman" w:hAnsi="Montserrat"/>
          <w:b/>
          <w:sz w:val="22"/>
          <w:szCs w:val="22"/>
          <w:lang w:val="es-ES_tradnl"/>
        </w:rPr>
        <w:t>"EL INSTITUTO"</w:t>
      </w:r>
      <w:r w:rsidRPr="00263B23">
        <w:rPr>
          <w:rFonts w:ascii="Montserrat" w:eastAsia="Times New Roman" w:hAnsi="Montserrat"/>
          <w:sz w:val="22"/>
          <w:szCs w:val="22"/>
          <w:lang w:val="es-ES_tradnl"/>
        </w:rPr>
        <w:t xml:space="preserve"> cuenta con instalaciones para internación de </w:t>
      </w:r>
      <w:r w:rsidRPr="006F4454">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sz w:val="22"/>
          <w:szCs w:val="22"/>
          <w:lang w:val="es-ES_tradnl"/>
        </w:rPr>
        <w:t>del Estudio cuando así fuera necesario.</w:t>
      </w:r>
    </w:p>
    <w:p w14:paraId="0E59732C" w14:textId="77777777"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8A405CD" w14:textId="64504B7A"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263B23">
        <w:rPr>
          <w:rFonts w:ascii="Montserrat" w:eastAsia="Times New Roman" w:hAnsi="Montserrat"/>
          <w:sz w:val="22"/>
          <w:szCs w:val="22"/>
          <w:lang w:val="es-ES_tradnl"/>
        </w:rPr>
        <w:t xml:space="preserve">Los gastos que se generen con motivo de la atención médica que </w:t>
      </w:r>
      <w:r w:rsidRPr="00263B23">
        <w:rPr>
          <w:rFonts w:ascii="Montserrat" w:eastAsia="Times New Roman" w:hAnsi="Montserrat"/>
          <w:b/>
          <w:sz w:val="22"/>
          <w:szCs w:val="22"/>
          <w:lang w:val="es-ES_tradnl"/>
        </w:rPr>
        <w:t>“EL INSTITUTO”</w:t>
      </w:r>
      <w:r w:rsidRPr="00263B23">
        <w:rPr>
          <w:rFonts w:ascii="Montserrat" w:eastAsia="Times New Roman" w:hAnsi="Montserrat"/>
          <w:sz w:val="22"/>
          <w:szCs w:val="22"/>
          <w:lang w:val="es-ES_tradnl"/>
        </w:rPr>
        <w:t xml:space="preserve"> brinde a los </w:t>
      </w:r>
      <w:r w:rsidR="00CA3911" w:rsidRPr="008A1909">
        <w:rPr>
          <w:rFonts w:ascii="Montserrat" w:eastAsia="Times New Roman" w:hAnsi="Montserrat"/>
          <w:b/>
          <w:bCs/>
          <w:sz w:val="22"/>
          <w:szCs w:val="22"/>
          <w:lang w:val="es-MX"/>
        </w:rPr>
        <w:t>“</w:t>
      </w:r>
      <w:r w:rsidR="00CA3911" w:rsidRPr="008A1909">
        <w:rPr>
          <w:rFonts w:ascii="Montserrat" w:eastAsia="Times New Roman" w:hAnsi="Montserrat"/>
          <w:b/>
          <w:sz w:val="22"/>
          <w:szCs w:val="22"/>
          <w:lang w:val="es-ES_tradnl"/>
        </w:rPr>
        <w:t>LAS PERSONAS PARTICIPANTES</w:t>
      </w:r>
      <w:r w:rsidR="00CA3911" w:rsidRPr="008A1909">
        <w:rPr>
          <w:rFonts w:ascii="Montserrat" w:eastAsia="Times New Roman" w:hAnsi="Montserrat"/>
          <w:b/>
          <w:bCs/>
          <w:sz w:val="22"/>
          <w:szCs w:val="22"/>
          <w:lang w:val="es-MX"/>
        </w:rPr>
        <w:t>”</w:t>
      </w:r>
      <w:r w:rsidRPr="00263B23">
        <w:rPr>
          <w:rFonts w:ascii="Montserrat" w:eastAsia="Times New Roman" w:hAnsi="Montserrat"/>
          <w:sz w:val="22"/>
          <w:szCs w:val="22"/>
          <w:lang w:val="es-ES_tradnl"/>
        </w:rPr>
        <w:t xml:space="preserve">, serán asumidos por </w:t>
      </w: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quien deberá cubrirlos bajo el Nivel 7 del Catálogo de Cuotas de Recuperación que rige a </w:t>
      </w:r>
      <w:r w:rsidRPr="00263B23">
        <w:rPr>
          <w:rFonts w:ascii="Montserrat" w:eastAsia="Times New Roman" w:hAnsi="Montserrat"/>
          <w:b/>
          <w:sz w:val="22"/>
          <w:szCs w:val="22"/>
          <w:lang w:val="es-ES_tradnl"/>
        </w:rPr>
        <w:t>“EL INSTITUTO”,</w:t>
      </w:r>
      <w:r w:rsidRPr="00263B23">
        <w:rPr>
          <w:rFonts w:ascii="Montserrat" w:eastAsia="Times New Roman" w:hAnsi="Montserrat"/>
          <w:sz w:val="22"/>
          <w:szCs w:val="22"/>
          <w:lang w:val="es-ES_tradnl"/>
        </w:rPr>
        <w:t xml:space="preserve"> independientemente de si cuenta con un Seguro Médico, pues la atención se está brindando directamente por </w:t>
      </w:r>
      <w:r w:rsidRPr="00263B23">
        <w:rPr>
          <w:rFonts w:ascii="Montserrat" w:eastAsia="Times New Roman" w:hAnsi="Montserrat"/>
          <w:b/>
          <w:sz w:val="22"/>
          <w:szCs w:val="22"/>
          <w:lang w:val="es-ES_tradnl"/>
        </w:rPr>
        <w:t>“EL</w:t>
      </w:r>
      <w:r w:rsidRPr="00263B23">
        <w:rPr>
          <w:rFonts w:ascii="Montserrat" w:eastAsia="Times New Roman" w:hAnsi="Montserrat"/>
          <w:sz w:val="22"/>
          <w:szCs w:val="22"/>
          <w:lang w:val="es-ES_tradnl"/>
        </w:rPr>
        <w:t xml:space="preserve"> </w:t>
      </w:r>
      <w:r w:rsidRPr="00263B23">
        <w:rPr>
          <w:rFonts w:ascii="Montserrat" w:eastAsia="Times New Roman" w:hAnsi="Montserrat"/>
          <w:b/>
          <w:sz w:val="22"/>
          <w:szCs w:val="22"/>
          <w:lang w:val="es-ES_tradnl"/>
        </w:rPr>
        <w:t>INSTITUTO”.</w:t>
      </w:r>
    </w:p>
    <w:p w14:paraId="677F4065" w14:textId="6610E39C" w:rsidR="00A33E6E"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1934B2E" w14:textId="77777777" w:rsidR="00CA3911" w:rsidRPr="008A1909" w:rsidRDefault="00CA3911" w:rsidP="00CA3911">
      <w:pPr>
        <w:spacing w:after="0" w:line="240" w:lineRule="auto"/>
        <w:jc w:val="both"/>
        <w:rPr>
          <w:rFonts w:ascii="Montserrat" w:eastAsia="Tw Cen MT Condensed Extra Bold" w:hAnsi="Montserrat"/>
          <w:sz w:val="22"/>
          <w:szCs w:val="22"/>
          <w:lang w:val="es-ES_tradnl" w:eastAsia="es-ES"/>
        </w:rPr>
      </w:pPr>
      <w:bookmarkStart w:id="15" w:name="_Hlk152231389"/>
      <w:r w:rsidRPr="008A1909">
        <w:rPr>
          <w:rFonts w:ascii="Montserrat" w:eastAsia="Tw Cen MT Condensed Extra Bold" w:hAnsi="Montserrat"/>
          <w:sz w:val="22"/>
          <w:szCs w:val="22"/>
          <w:lang w:val="es-ES_tradnl" w:eastAsia="es-ES"/>
        </w:rPr>
        <w:t>En el caso que, por alguna causa ajena, caso fortuito o fuerza mayor, la atención médica no pueda ser brindada por</w:t>
      </w:r>
      <w:r w:rsidRPr="008A1909">
        <w:rPr>
          <w:rFonts w:ascii="Montserrat" w:eastAsia="Tw Cen MT Condensed Extra Bold" w:hAnsi="Montserrat"/>
          <w:b/>
          <w:sz w:val="22"/>
          <w:szCs w:val="22"/>
          <w:lang w:val="es-ES_tradnl" w:eastAsia="es-ES"/>
        </w:rPr>
        <w:t xml:space="preserve"> “EL INSTITUTO”, “EL PATROCINADOR” </w:t>
      </w:r>
      <w:r w:rsidRPr="008A1909">
        <w:rPr>
          <w:rFonts w:ascii="Montserrat" w:eastAsia="Tw Cen MT Condensed Extra Bold" w:hAnsi="Montserrat"/>
          <w:sz w:val="22"/>
          <w:szCs w:val="22"/>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8A1909">
        <w:rPr>
          <w:rFonts w:ascii="Montserrat" w:eastAsia="Tw Cen MT Condensed Extra Bold" w:hAnsi="Montserrat"/>
          <w:b/>
          <w:sz w:val="22"/>
          <w:szCs w:val="22"/>
          <w:lang w:val="es-ES_tradnl" w:eastAsia="es-ES"/>
        </w:rPr>
        <w:t>“EL PATROCINADOR”.</w:t>
      </w:r>
    </w:p>
    <w:bookmarkEnd w:id="15"/>
    <w:p w14:paraId="30F8BDBA" w14:textId="77777777" w:rsidR="00CA3911" w:rsidRPr="00263B23" w:rsidRDefault="00CA3911"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7D64201" w14:textId="68CB6A3D"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VIGÉSIMA </w:t>
      </w:r>
      <w:r w:rsidR="00CA3911">
        <w:rPr>
          <w:rFonts w:ascii="Montserrat" w:eastAsia="Times New Roman" w:hAnsi="Montserrat"/>
          <w:b/>
          <w:sz w:val="22"/>
          <w:szCs w:val="22"/>
          <w:lang w:val="es-MX"/>
        </w:rPr>
        <w:t>OCTAVA</w:t>
      </w:r>
      <w:r w:rsidRPr="00263B23">
        <w:rPr>
          <w:rFonts w:ascii="Montserrat" w:eastAsia="Times New Roman" w:hAnsi="Montserrat"/>
          <w:b/>
          <w:bCs/>
          <w:sz w:val="22"/>
          <w:szCs w:val="22"/>
          <w:lang w:val="es-MX"/>
        </w:rPr>
        <w:t xml:space="preserve">. RESPONSABILIDAD LABORAL: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bCs/>
          <w:sz w:val="22"/>
          <w:szCs w:val="22"/>
          <w:lang w:val="es-MX"/>
        </w:rPr>
        <w:t>conviene</w:t>
      </w:r>
      <w:r w:rsidRPr="00263B23">
        <w:rPr>
          <w:rFonts w:ascii="Montserrat" w:eastAsia="Times New Roman" w:hAnsi="Montserrat"/>
          <w:b/>
          <w:bCs/>
          <w:sz w:val="22"/>
          <w:szCs w:val="22"/>
          <w:lang w:val="es-MX"/>
        </w:rPr>
        <w:t xml:space="preserve"> </w:t>
      </w:r>
      <w:r w:rsidRPr="00263B23">
        <w:rPr>
          <w:rFonts w:ascii="Montserrat" w:eastAsia="Times New Roman" w:hAnsi="Montserrat"/>
          <w:bCs/>
          <w:sz w:val="22"/>
          <w:szCs w:val="22"/>
          <w:lang w:val="es-MX"/>
        </w:rPr>
        <w:t xml:space="preserve">con </w:t>
      </w:r>
      <w:r w:rsidRPr="00263B23">
        <w:rPr>
          <w:rFonts w:ascii="Montserrat" w:eastAsia="Times New Roman" w:hAnsi="Montserrat"/>
          <w:b/>
          <w:sz w:val="22"/>
          <w:szCs w:val="22"/>
          <w:lang w:val="es-MX"/>
        </w:rPr>
        <w:t xml:space="preserve">“EL PATROCINADOR” </w:t>
      </w:r>
      <w:r w:rsidRPr="00263B23">
        <w:rPr>
          <w:rFonts w:ascii="Montserrat" w:eastAsia="Times New Roman" w:hAnsi="Montserrat"/>
          <w:bCs/>
          <w:sz w:val="22"/>
          <w:szCs w:val="22"/>
          <w:lang w:val="es-MX"/>
        </w:rPr>
        <w:t xml:space="preserve">que queda expresamente entendido, reconocido y convenido que cada una de </w:t>
      </w:r>
      <w:r w:rsidRPr="00263B23">
        <w:rPr>
          <w:rFonts w:ascii="Montserrat" w:eastAsia="Times New Roman" w:hAnsi="Montserrat"/>
          <w:b/>
          <w:sz w:val="22"/>
          <w:szCs w:val="22"/>
          <w:lang w:val="es-MX"/>
        </w:rPr>
        <w:t>“LAS PARTES”</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 xml:space="preserve">de este Convenio, son y serán los patrones de sus empleados que participen en </w:t>
      </w:r>
      <w:r w:rsidRPr="00263B23">
        <w:rPr>
          <w:rFonts w:ascii="Montserrat" w:eastAsia="Times New Roman" w:hAnsi="Montserrat"/>
          <w:b/>
          <w:sz w:val="22"/>
          <w:szCs w:val="22"/>
          <w:lang w:val="es-MX"/>
        </w:rPr>
        <w:t xml:space="preserve">“EL PROTOCOLO” </w:t>
      </w:r>
      <w:r w:rsidRPr="00263B23">
        <w:rPr>
          <w:rFonts w:ascii="Montserrat" w:eastAsia="Times New Roman" w:hAnsi="Montserrat"/>
          <w:bCs/>
          <w:sz w:val="22"/>
          <w:szCs w:val="22"/>
          <w:lang w:val="es-MX"/>
        </w:rPr>
        <w:t xml:space="preserve">y por lo tanto, cada una de </w:t>
      </w:r>
      <w:r w:rsidRPr="00263B23">
        <w:rPr>
          <w:rFonts w:ascii="Montserrat" w:eastAsia="Times New Roman" w:hAnsi="Montserrat"/>
          <w:b/>
          <w:sz w:val="22"/>
          <w:szCs w:val="22"/>
          <w:lang w:val="es-MX"/>
        </w:rPr>
        <w:t>“LAS PARTES”</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11AED5A4"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B46ADAC" w14:textId="65224964"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sz w:val="22"/>
          <w:szCs w:val="22"/>
          <w:lang w:val="es-MX"/>
        </w:rPr>
        <w:t xml:space="preserve">VIGÉSIMA </w:t>
      </w:r>
      <w:r w:rsidR="00CA3911">
        <w:rPr>
          <w:rFonts w:ascii="Montserrat" w:eastAsia="Times New Roman" w:hAnsi="Montserrat"/>
          <w:b/>
          <w:sz w:val="22"/>
          <w:szCs w:val="22"/>
          <w:lang w:val="es-MX"/>
        </w:rPr>
        <w:t>NOVENA</w:t>
      </w:r>
      <w:r w:rsidRPr="00263B23">
        <w:rPr>
          <w:rFonts w:ascii="Montserrat" w:eastAsia="Times New Roman" w:hAnsi="Montserrat"/>
          <w:b/>
          <w:sz w:val="22"/>
          <w:szCs w:val="22"/>
          <w:lang w:val="es-MX"/>
        </w:rPr>
        <w:t xml:space="preserve">. INDEMNIZACIÓN POR DEMANDAS INTERPUESTAS A CAUSA DE DAÑOS OCASIONADOS POR EL MEDICAMENTO Y/O LOS PROCEDIMIENTOS PROPIOS DE “EL PROTOCOLO”: “EL PATROCINADOR” </w:t>
      </w:r>
      <w:r w:rsidRPr="00263B23">
        <w:rPr>
          <w:rFonts w:ascii="Montserrat" w:eastAsia="Times New Roman" w:hAnsi="Montserrat"/>
          <w:bCs/>
          <w:sz w:val="22"/>
          <w:szCs w:val="22"/>
          <w:lang w:val="es-MX"/>
        </w:rPr>
        <w:t>se</w:t>
      </w:r>
      <w:r w:rsidRPr="00263B23">
        <w:rPr>
          <w:rFonts w:ascii="Montserrat" w:eastAsia="Times New Roman" w:hAnsi="Montserrat"/>
          <w:sz w:val="22"/>
          <w:szCs w:val="22"/>
          <w:lang w:val="es-MX"/>
        </w:rPr>
        <w:t xml:space="preserve"> obliga a liberar de toda obligación y responsabilidad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y a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de cualquier acción y/o demanda y/o denuncia que</w:t>
      </w:r>
      <w:r w:rsidRPr="00263B23">
        <w:rPr>
          <w:rFonts w:ascii="Montserrat" w:eastAsia="Times New Roman" w:hAnsi="Montserrat"/>
          <w:spacing w:val="55"/>
          <w:sz w:val="22"/>
          <w:szCs w:val="22"/>
          <w:lang w:val="es-MX"/>
        </w:rPr>
        <w:t xml:space="preserve"> </w:t>
      </w:r>
      <w:r w:rsidRPr="00263B23">
        <w:rPr>
          <w:rFonts w:ascii="Montserrat" w:eastAsia="Times New Roman" w:hAnsi="Montserrat"/>
          <w:sz w:val="22"/>
          <w:szCs w:val="22"/>
          <w:lang w:val="es-MX"/>
        </w:rPr>
        <w:t xml:space="preserve">pudiera interponer en su contra cualquiera de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sz w:val="22"/>
          <w:szCs w:val="22"/>
          <w:lang w:val="es-MX"/>
        </w:rPr>
        <w:t xml:space="preserve">en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siempre y cuando, el daño haya sido causado directamente por el medicamento y/o procedimientos propios de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w:t>
      </w:r>
    </w:p>
    <w:p w14:paraId="6181890E"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173DBBE" w14:textId="7777777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también se obliga a responder </w:t>
      </w:r>
      <w:r w:rsidRPr="00263B23">
        <w:rPr>
          <w:rFonts w:ascii="Montserrat" w:eastAsia="Times New Roman" w:hAnsi="Montserrat"/>
          <w:sz w:val="22"/>
          <w:szCs w:val="22"/>
          <w:lang w:val="es-MX"/>
        </w:rPr>
        <w:t xml:space="preserve">si el daño fue causado como consecuencia de los procedimientos de diagnósticos ejecutados, conforme a lo indicado en el </w:t>
      </w:r>
      <w:r w:rsidRPr="00263B23">
        <w:rPr>
          <w:rFonts w:ascii="Montserrat" w:eastAsia="Times New Roman" w:hAnsi="Montserrat"/>
          <w:b/>
          <w:bCs/>
          <w:sz w:val="22"/>
          <w:szCs w:val="22"/>
          <w:lang w:val="es-MX"/>
        </w:rPr>
        <w:t xml:space="preserve">“EL PROTOCOLO DE INVESTIGACIÓN” </w:t>
      </w:r>
      <w:r w:rsidRPr="00263B23">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xml:space="preserve">. </w:t>
      </w:r>
    </w:p>
    <w:p w14:paraId="14C1D2F4" w14:textId="7777777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AC6A6B1" w14:textId="464239A1" w:rsidR="00A33E6E" w:rsidRPr="00263B23"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también responderá de aquellos daños derivados de la interrupción o suspensión anticipada del tratamiento por causas no atribuibles al </w:t>
      </w:r>
      <w:r w:rsidR="00CA3911" w:rsidRPr="008A1909">
        <w:rPr>
          <w:rFonts w:ascii="Montserrat" w:eastAsia="Times New Roman" w:hAnsi="Montserrat"/>
          <w:b/>
          <w:sz w:val="22"/>
          <w:szCs w:val="22"/>
          <w:lang w:val="es-ES_tradnl"/>
        </w:rPr>
        <w:t>“LAS PERSONAS PARTICIPANTES”</w:t>
      </w:r>
      <w:r w:rsidRPr="00263B23">
        <w:rPr>
          <w:rFonts w:ascii="Montserrat" w:eastAsia="Times New Roman" w:hAnsi="Montserrat"/>
          <w:sz w:val="22"/>
          <w:szCs w:val="22"/>
          <w:lang w:val="es-ES_tradnl"/>
        </w:rPr>
        <w:t>, siempre que exista sentencia firme dictada por autoridad competente que así lo determine.</w:t>
      </w:r>
    </w:p>
    <w:p w14:paraId="61F5BC26" w14:textId="7777777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B3FF4B8" w14:textId="7777777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tal virtud, </w:t>
      </w:r>
      <w:r w:rsidRPr="00263B23">
        <w:rPr>
          <w:rFonts w:ascii="Montserrat" w:eastAsia="Times New Roman" w:hAnsi="Montserrat"/>
          <w:b/>
          <w:sz w:val="22"/>
          <w:szCs w:val="22"/>
          <w:lang w:val="es-ES_tradnl"/>
        </w:rPr>
        <w:t>“EL PATROCINADOR”</w:t>
      </w:r>
      <w:r w:rsidRPr="00263B23">
        <w:rPr>
          <w:rFonts w:ascii="Montserrat" w:eastAsia="Times New Roman" w:hAnsi="Montserrat"/>
          <w:sz w:val="22"/>
          <w:szCs w:val="22"/>
          <w:lang w:val="es-ES_tradnl"/>
        </w:rPr>
        <w:t xml:space="preserve"> </w:t>
      </w:r>
      <w:r w:rsidRPr="00263B23">
        <w:rPr>
          <w:rFonts w:ascii="Montserrat" w:eastAsia="Times New Roman" w:hAnsi="Montserrat"/>
          <w:sz w:val="22"/>
          <w:szCs w:val="22"/>
          <w:lang w:val="es-MX"/>
        </w:rPr>
        <w:t xml:space="preserve">se obliga a cubrir los honorarios legales; honorarios de peritos médicos; gastos y demás que se puedan causar en la defensa de las acciones y/o demandas y/o denuncias que pudiera interponer en su contra cualquiera de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sz w:val="22"/>
          <w:szCs w:val="22"/>
          <w:lang w:val="es-MX"/>
        </w:rPr>
        <w:t xml:space="preserve">en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 xml:space="preserve">que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tuviera que cubrir como consecuencia de dichas acciones.</w:t>
      </w:r>
    </w:p>
    <w:p w14:paraId="4F9BF46F"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CFD2C01"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Ni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ni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serán responsables por los daños causados a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sz w:val="22"/>
          <w:szCs w:val="22"/>
          <w:lang w:val="es-MX"/>
        </w:rPr>
        <w:t>en forma enunciativa más no limitativa, por los siguientes supuestos:</w:t>
      </w:r>
    </w:p>
    <w:p w14:paraId="078DE880"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6A1D2A93" w14:textId="7D6E7B4E" w:rsidR="00A33E6E" w:rsidRPr="00263B23" w:rsidRDefault="00A33E6E" w:rsidP="00A33E6E">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dolo, culpa, negligencia y/o mala práctica médica de </w:t>
      </w:r>
      <w:r w:rsidR="00AB2130" w:rsidRPr="00AB2130">
        <w:rPr>
          <w:rFonts w:ascii="Montserrat" w:eastAsia="Times New Roman" w:hAnsi="Montserrat"/>
          <w:b/>
          <w:bCs/>
          <w:sz w:val="22"/>
          <w:szCs w:val="22"/>
          <w:lang w:val="es-MX"/>
        </w:rPr>
        <w:t>“</w:t>
      </w:r>
      <w:r w:rsidR="00CA3911">
        <w:rPr>
          <w:rFonts w:ascii="Montserrat" w:eastAsia="Times New Roman" w:hAnsi="Montserrat"/>
          <w:b/>
          <w:bCs/>
          <w:sz w:val="22"/>
          <w:szCs w:val="22"/>
          <w:lang w:val="es-MX"/>
        </w:rPr>
        <w:t>LA INVESTIGADORA</w:t>
      </w:r>
      <w:r w:rsidR="00AB2130" w:rsidRPr="00AB2130">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con </w:t>
      </w:r>
      <w:r w:rsidRPr="00C05E3C">
        <w:rPr>
          <w:rFonts w:ascii="Montserrat" w:eastAsia="Times New Roman" w:hAnsi="Montserrat"/>
          <w:b/>
          <w:sz w:val="22"/>
          <w:szCs w:val="22"/>
          <w:lang w:val="es-ES_tradnl"/>
        </w:rPr>
        <w:t>“</w:t>
      </w:r>
      <w:r w:rsidRPr="00D00E8D">
        <w:rPr>
          <w:rFonts w:ascii="Montserrat" w:eastAsia="Times New Roman" w:hAnsi="Montserrat"/>
          <w:b/>
          <w:sz w:val="22"/>
          <w:szCs w:val="22"/>
          <w:lang w:val="es-ES_tradnl"/>
        </w:rPr>
        <w:t>LAS P</w:t>
      </w:r>
      <w:r w:rsidRPr="001D02C9">
        <w:rPr>
          <w:rFonts w:ascii="Montserrat" w:eastAsia="Times New Roman" w:hAnsi="Montserrat"/>
          <w:b/>
          <w:sz w:val="22"/>
          <w:szCs w:val="22"/>
          <w:lang w:val="es-ES_tradnl"/>
        </w:rPr>
        <w:t>E</w:t>
      </w:r>
      <w:r>
        <w:rPr>
          <w:rFonts w:ascii="Montserrat" w:eastAsia="Times New Roman" w:hAnsi="Montserrat"/>
          <w:b/>
          <w:sz w:val="22"/>
          <w:szCs w:val="22"/>
          <w:lang w:val="es-ES_tradnl"/>
        </w:rPr>
        <w:t>R</w:t>
      </w:r>
      <w:r w:rsidRPr="001D02C9">
        <w:rPr>
          <w:rFonts w:ascii="Montserrat" w:eastAsia="Times New Roman" w:hAnsi="Montserrat"/>
          <w:b/>
          <w:sz w:val="22"/>
          <w:szCs w:val="22"/>
          <w:lang w:val="es-ES_tradnl"/>
        </w:rPr>
        <w:t xml:space="preserve">SONAS </w:t>
      </w:r>
      <w:r w:rsidRPr="00D00E8D">
        <w:rPr>
          <w:rFonts w:ascii="Montserrat" w:eastAsia="Times New Roman" w:hAnsi="Montserrat"/>
          <w:b/>
          <w:sz w:val="22"/>
          <w:szCs w:val="22"/>
          <w:lang w:val="es-ES_tradnl"/>
        </w:rPr>
        <w:t>PARTICIPANTE</w:t>
      </w:r>
      <w:r>
        <w:rPr>
          <w:rFonts w:ascii="Montserrat" w:eastAsia="Times New Roman" w:hAnsi="Montserrat"/>
          <w:b/>
          <w:sz w:val="22"/>
          <w:szCs w:val="22"/>
          <w:lang w:val="es-ES_tradnl"/>
        </w:rPr>
        <w:t xml:space="preserve">S” </w:t>
      </w:r>
      <w:r w:rsidRPr="00263B23">
        <w:rPr>
          <w:rFonts w:ascii="Montserrat" w:eastAsia="Times New Roman" w:hAnsi="Montserrat"/>
          <w:sz w:val="22"/>
          <w:szCs w:val="22"/>
          <w:lang w:val="es-MX"/>
        </w:rPr>
        <w:t xml:space="preserve">de </w:t>
      </w:r>
      <w:r w:rsidRPr="00263B23">
        <w:rPr>
          <w:rFonts w:ascii="Montserrat" w:eastAsia="Times New Roman" w:hAnsi="Montserrat"/>
          <w:b/>
          <w:bCs/>
          <w:sz w:val="22"/>
          <w:szCs w:val="22"/>
          <w:lang w:val="es-MX"/>
        </w:rPr>
        <w:t>“EL</w:t>
      </w:r>
      <w:r w:rsidRPr="00263B23">
        <w:rPr>
          <w:rFonts w:ascii="Montserrat" w:eastAsia="Times New Roman" w:hAnsi="Montserrat"/>
          <w:b/>
          <w:bCs/>
          <w:spacing w:val="-26"/>
          <w:sz w:val="22"/>
          <w:szCs w:val="22"/>
          <w:lang w:val="es-MX"/>
        </w:rPr>
        <w:t xml:space="preserve"> </w:t>
      </w:r>
      <w:r w:rsidRPr="00263B23">
        <w:rPr>
          <w:rFonts w:ascii="Montserrat" w:eastAsia="Times New Roman" w:hAnsi="Montserrat"/>
          <w:b/>
          <w:bCs/>
          <w:sz w:val="22"/>
          <w:szCs w:val="22"/>
          <w:lang w:val="es-MX"/>
        </w:rPr>
        <w:t>PROTOCOLO”</w:t>
      </w:r>
      <w:r w:rsidRPr="00263B23">
        <w:rPr>
          <w:rFonts w:ascii="Montserrat" w:eastAsia="Times New Roman" w:hAnsi="Montserrat"/>
          <w:sz w:val="22"/>
          <w:szCs w:val="22"/>
          <w:lang w:val="es-MX"/>
        </w:rPr>
        <w:t>.</w:t>
      </w:r>
    </w:p>
    <w:p w14:paraId="7BF72C74" w14:textId="77777777" w:rsidR="00A33E6E" w:rsidRPr="00263B23"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el uso indebido del fármaco en la investigación por parte de </w:t>
      </w:r>
      <w:r w:rsidRPr="00263B23">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w:t>
      </w:r>
      <w:r w:rsidRPr="00263B23">
        <w:rPr>
          <w:rFonts w:ascii="Montserrat" w:eastAsia="Times New Roman" w:hAnsi="Montserrat"/>
          <w:sz w:val="22"/>
          <w:szCs w:val="22"/>
          <w:lang w:val="es-MX"/>
        </w:rPr>
        <w:t>.</w:t>
      </w:r>
    </w:p>
    <w:p w14:paraId="5471634A" w14:textId="77777777" w:rsidR="00A33E6E" w:rsidRPr="00263B23"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utilización de medidas diagnósticas y/o terapéuticas no requeridas </w:t>
      </w:r>
      <w:r w:rsidRPr="00263B23">
        <w:rPr>
          <w:rFonts w:ascii="Montserrat" w:eastAsia="Times New Roman" w:hAnsi="Montserrat"/>
          <w:sz w:val="22"/>
          <w:szCs w:val="22"/>
          <w:lang w:val="es-MX"/>
        </w:rPr>
        <w:lastRenderedPageBreak/>
        <w:t xml:space="preserve">expresamente en </w:t>
      </w:r>
      <w:r w:rsidRPr="00263B23">
        <w:rPr>
          <w:rFonts w:ascii="Montserrat" w:eastAsia="Times New Roman" w:hAnsi="Montserrat"/>
          <w:b/>
          <w:bCs/>
          <w:sz w:val="22"/>
          <w:szCs w:val="22"/>
          <w:lang w:val="es-MX"/>
        </w:rPr>
        <w:t>“EL</w:t>
      </w:r>
      <w:r w:rsidRPr="00263B23">
        <w:rPr>
          <w:rFonts w:ascii="Montserrat" w:eastAsia="Times New Roman" w:hAnsi="Montserrat"/>
          <w:b/>
          <w:bCs/>
          <w:spacing w:val="-26"/>
          <w:sz w:val="22"/>
          <w:szCs w:val="22"/>
          <w:lang w:val="es-MX"/>
        </w:rPr>
        <w:t xml:space="preserve"> </w:t>
      </w:r>
      <w:r w:rsidRPr="00263B23">
        <w:rPr>
          <w:rFonts w:ascii="Montserrat" w:eastAsia="Times New Roman" w:hAnsi="Montserrat"/>
          <w:b/>
          <w:bCs/>
          <w:sz w:val="22"/>
          <w:szCs w:val="22"/>
          <w:lang w:val="es-MX"/>
        </w:rPr>
        <w:t>PROTOCOLO”</w:t>
      </w:r>
      <w:r w:rsidRPr="00263B23">
        <w:rPr>
          <w:rFonts w:ascii="Montserrat" w:eastAsia="Times New Roman" w:hAnsi="Montserrat"/>
          <w:sz w:val="22"/>
          <w:szCs w:val="22"/>
          <w:lang w:val="es-MX"/>
        </w:rPr>
        <w:t xml:space="preserve"> por parte de </w:t>
      </w:r>
      <w:r w:rsidRPr="00263B23">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w:t>
      </w:r>
      <w:r w:rsidRPr="00263B23">
        <w:rPr>
          <w:rFonts w:ascii="Montserrat" w:eastAsia="Times New Roman" w:hAnsi="Montserrat"/>
          <w:sz w:val="22"/>
          <w:szCs w:val="22"/>
          <w:lang w:val="es-MX"/>
        </w:rPr>
        <w:t>.</w:t>
      </w:r>
    </w:p>
    <w:p w14:paraId="1CFADF2F" w14:textId="77777777" w:rsidR="00A33E6E" w:rsidRPr="00263B23"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violación a los lineamientos de </w:t>
      </w:r>
      <w:r w:rsidRPr="00263B23">
        <w:rPr>
          <w:rFonts w:ascii="Montserrat" w:eastAsia="Times New Roman" w:hAnsi="Montserrat"/>
          <w:b/>
          <w:bCs/>
          <w:sz w:val="22"/>
          <w:szCs w:val="22"/>
          <w:lang w:val="es-MX"/>
        </w:rPr>
        <w:t xml:space="preserve">“EL PROTOCOLO DEL PROYECTO O PROTOCOLO DE INVESTIGACIÓN” </w:t>
      </w:r>
      <w:r w:rsidRPr="00263B23">
        <w:rPr>
          <w:rFonts w:ascii="Montserrat" w:eastAsia="Times New Roman" w:hAnsi="Montserrat"/>
          <w:sz w:val="22"/>
          <w:szCs w:val="22"/>
          <w:lang w:val="es-MX"/>
        </w:rPr>
        <w:t xml:space="preserve">por parte de </w:t>
      </w:r>
      <w:r w:rsidRPr="00263B23">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w:t>
      </w:r>
      <w:r w:rsidRPr="00263B23">
        <w:rPr>
          <w:rFonts w:ascii="Montserrat" w:eastAsia="Times New Roman" w:hAnsi="Montserrat"/>
          <w:sz w:val="22"/>
          <w:szCs w:val="22"/>
          <w:lang w:val="es-MX"/>
        </w:rPr>
        <w:t>.</w:t>
      </w:r>
    </w:p>
    <w:p w14:paraId="5F50C49F" w14:textId="77777777" w:rsidR="00A33E6E" w:rsidRPr="00263B23"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893EA98" w14:textId="484AB87D"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estos casos,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será el responsable directo ante </w:t>
      </w:r>
      <w:r w:rsidRPr="00263B23">
        <w:rPr>
          <w:rFonts w:ascii="Montserrat" w:eastAsia="Times New Roman" w:hAnsi="Montserrat"/>
          <w:b/>
          <w:bCs/>
          <w:sz w:val="22"/>
          <w:szCs w:val="22"/>
          <w:lang w:val="es-MX"/>
        </w:rPr>
        <w:t>“EL INSTITUTO”, “EL PATROCINADOR”, “</w:t>
      </w:r>
      <w:r w:rsidR="00CA3911" w:rsidRPr="008A1909">
        <w:rPr>
          <w:rFonts w:ascii="Montserrat" w:eastAsia="Tw Cen MT Condensed Extra Bold" w:hAnsi="Montserrat"/>
          <w:b/>
          <w:sz w:val="22"/>
          <w:szCs w:val="22"/>
          <w:lang w:val="es-ES_tradnl" w:eastAsia="es-ES"/>
        </w:rPr>
        <w:t>LAS</w:t>
      </w:r>
      <w:r w:rsidR="00CA3911" w:rsidRPr="008A1909">
        <w:rPr>
          <w:rFonts w:ascii="Montserrat" w:eastAsia="Tw Cen MT Condensed Extra Bold" w:hAnsi="Montserrat"/>
          <w:sz w:val="22"/>
          <w:szCs w:val="22"/>
          <w:lang w:val="es-ES_tradnl" w:eastAsia="es-ES"/>
        </w:rPr>
        <w:t xml:space="preserve"> </w:t>
      </w:r>
      <w:r w:rsidR="00CA3911" w:rsidRPr="008A1909">
        <w:rPr>
          <w:rFonts w:ascii="Montserrat" w:eastAsia="Tw Cen MT Condensed Extra Bold" w:hAnsi="Montserrat"/>
          <w:b/>
          <w:sz w:val="22"/>
          <w:szCs w:val="22"/>
          <w:lang w:val="es-ES_tradnl" w:eastAsia="es-ES"/>
        </w:rPr>
        <w:t>PERSONAS PARTICIPANTES”</w:t>
      </w:r>
      <w:r w:rsidR="00CA3911">
        <w:rPr>
          <w:rFonts w:ascii="Montserrat" w:eastAsia="Tw Cen MT Condensed Extra Bold" w:hAnsi="Montserrat"/>
          <w:b/>
          <w:sz w:val="22"/>
          <w:szCs w:val="22"/>
          <w:lang w:val="es-ES_tradnl" w:eastAsia="es-ES"/>
        </w:rPr>
        <w:t xml:space="preserve"> </w:t>
      </w:r>
      <w:r w:rsidRPr="00263B23">
        <w:rPr>
          <w:rFonts w:ascii="Montserrat" w:eastAsia="Times New Roman" w:hAnsi="Montserrat"/>
          <w:b/>
          <w:bCs/>
          <w:sz w:val="22"/>
          <w:szCs w:val="22"/>
          <w:lang w:val="es-MX"/>
        </w:rPr>
        <w:t xml:space="preserve">” </w:t>
      </w:r>
      <w:r w:rsidRPr="00263B23">
        <w:rPr>
          <w:rFonts w:ascii="Montserrat" w:eastAsia="Times New Roman" w:hAnsi="Montserrat"/>
          <w:sz w:val="22"/>
          <w:szCs w:val="22"/>
          <w:lang w:val="es-MX"/>
        </w:rPr>
        <w:t xml:space="preserve">o cualquier </w:t>
      </w:r>
      <w:r w:rsidRPr="00263B23">
        <w:rPr>
          <w:rFonts w:ascii="Montserrat" w:eastAsia="Times New Roman" w:hAnsi="Montserrat"/>
          <w:b/>
          <w:bCs/>
          <w:sz w:val="22"/>
          <w:szCs w:val="22"/>
          <w:lang w:val="es-MX"/>
        </w:rPr>
        <w:t>TERCERO</w:t>
      </w:r>
      <w:r w:rsidRPr="00263B23">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263B23">
        <w:rPr>
          <w:rFonts w:ascii="Montserrat" w:eastAsia="Times New Roman" w:hAnsi="Montserrat"/>
          <w:b/>
          <w:sz w:val="22"/>
          <w:szCs w:val="22"/>
          <w:lang w:val="es-MX"/>
        </w:rPr>
        <w:t>“</w:t>
      </w:r>
      <w:r w:rsidRPr="00263B23">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 xml:space="preserve">S </w:t>
      </w:r>
      <w:r>
        <w:rPr>
          <w:rFonts w:ascii="Montserrat" w:eastAsia="Times New Roman" w:hAnsi="Montserrat"/>
          <w:b/>
          <w:bCs/>
          <w:sz w:val="22"/>
          <w:szCs w:val="22"/>
          <w:lang w:val="es-MX"/>
        </w:rPr>
        <w:t xml:space="preserve">PERSONAS </w:t>
      </w:r>
      <w:r w:rsidRPr="00263B23">
        <w:rPr>
          <w:rFonts w:ascii="Montserrat" w:eastAsia="Times New Roman" w:hAnsi="Montserrat"/>
          <w:b/>
          <w:bCs/>
          <w:sz w:val="22"/>
          <w:szCs w:val="22"/>
          <w:lang w:val="es-MX"/>
        </w:rPr>
        <w:t xml:space="preserve">PARTICIPANTES” </w:t>
      </w:r>
      <w:r w:rsidRPr="00263B23">
        <w:rPr>
          <w:rFonts w:ascii="Montserrat" w:eastAsia="Times New Roman" w:hAnsi="Montserrat"/>
          <w:sz w:val="22"/>
          <w:szCs w:val="22"/>
          <w:lang w:val="es-MX"/>
        </w:rPr>
        <w:t xml:space="preserve">en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xml:space="preserve">, que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o</w:t>
      </w:r>
      <w:r w:rsidRPr="00263B23">
        <w:rPr>
          <w:rFonts w:ascii="Montserrat" w:eastAsia="Times New Roman" w:hAnsi="Montserrat"/>
          <w:b/>
          <w:bCs/>
          <w:sz w:val="22"/>
          <w:szCs w:val="22"/>
          <w:lang w:val="es-MX"/>
        </w:rPr>
        <w:t xml:space="preserve"> “EL INSTITUTO” </w:t>
      </w:r>
      <w:r w:rsidRPr="00263B23">
        <w:rPr>
          <w:rFonts w:ascii="Montserrat" w:eastAsia="Times New Roman" w:hAnsi="Montserrat"/>
          <w:sz w:val="22"/>
          <w:szCs w:val="22"/>
          <w:lang w:val="es-MX"/>
        </w:rPr>
        <w:t>tuvieren que cubrir como consecuencia de dichas acciones.</w:t>
      </w:r>
    </w:p>
    <w:p w14:paraId="1D9B931A"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46703AA" w14:textId="1791C6FB" w:rsidR="00A33E6E" w:rsidRPr="00263B23" w:rsidRDefault="00CA3911"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Pr>
          <w:rFonts w:ascii="Montserrat" w:eastAsia="Times New Roman" w:hAnsi="Montserrat"/>
          <w:b/>
          <w:sz w:val="22"/>
          <w:szCs w:val="22"/>
          <w:lang w:val="es-MX"/>
        </w:rPr>
        <w:t>TRIGÉSIMA</w:t>
      </w:r>
      <w:r w:rsidR="00A33E6E" w:rsidRPr="00263B23">
        <w:rPr>
          <w:rFonts w:ascii="Montserrat" w:eastAsia="Times New Roman" w:hAnsi="Montserrat"/>
          <w:b/>
          <w:sz w:val="22"/>
          <w:szCs w:val="22"/>
          <w:lang w:val="es-MX"/>
        </w:rPr>
        <w:t xml:space="preserve">. REGISTRO DE PROYECTOS O PROTOCOLOS DE </w:t>
      </w:r>
      <w:r w:rsidR="00A33E6E" w:rsidRPr="00263B23">
        <w:rPr>
          <w:rFonts w:ascii="Montserrat" w:eastAsia="Times New Roman" w:hAnsi="Montserrat"/>
          <w:b/>
          <w:bCs/>
          <w:sz w:val="22"/>
          <w:szCs w:val="22"/>
          <w:lang w:val="es-MX"/>
        </w:rPr>
        <w:t xml:space="preserve">INVESTIGACIÓN: “LAS PARTES” </w:t>
      </w:r>
      <w:r w:rsidR="00A33E6E" w:rsidRPr="00263B23">
        <w:rPr>
          <w:rFonts w:ascii="Montserrat" w:eastAsia="Times New Roman" w:hAnsi="Montserrat"/>
          <w:sz w:val="22"/>
          <w:szCs w:val="22"/>
          <w:lang w:val="es-MX"/>
        </w:rPr>
        <w:t xml:space="preserve">acuerdan, autorizan y facultan a </w:t>
      </w:r>
      <w:r w:rsidR="00A33E6E" w:rsidRPr="00263B23">
        <w:rPr>
          <w:rFonts w:ascii="Montserrat" w:eastAsia="Times New Roman" w:hAnsi="Montserrat"/>
          <w:b/>
          <w:bCs/>
          <w:sz w:val="22"/>
          <w:szCs w:val="22"/>
          <w:lang w:val="es-MX"/>
        </w:rPr>
        <w:t>“EL INSTITUTO”</w:t>
      </w:r>
      <w:r w:rsidR="00A33E6E" w:rsidRPr="00263B23">
        <w:rPr>
          <w:rFonts w:ascii="Montserrat" w:eastAsia="Times New Roman" w:hAnsi="Montserrat"/>
          <w:bCs/>
          <w:sz w:val="22"/>
          <w:szCs w:val="22"/>
          <w:lang w:val="es-MX"/>
        </w:rPr>
        <w:t xml:space="preserve"> </w:t>
      </w:r>
      <w:r w:rsidR="00A33E6E" w:rsidRPr="00263B23">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00A33E6E" w:rsidRPr="00263B23">
        <w:rPr>
          <w:rFonts w:ascii="Montserrat" w:eastAsia="Times New Roman" w:hAnsi="Montserrat"/>
          <w:b/>
          <w:bCs/>
          <w:sz w:val="22"/>
          <w:szCs w:val="22"/>
          <w:lang w:val="es-MX"/>
        </w:rPr>
        <w:t xml:space="preserve"> “EL PROTOCOLO”</w:t>
      </w:r>
      <w:r w:rsidR="00A33E6E" w:rsidRPr="00263B23">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00A33E6E" w:rsidRPr="00263B23">
        <w:rPr>
          <w:rFonts w:ascii="Montserrat" w:eastAsia="Times New Roman" w:hAnsi="Montserrat"/>
          <w:b/>
          <w:bCs/>
          <w:sz w:val="22"/>
          <w:szCs w:val="22"/>
          <w:lang w:val="es-MX"/>
        </w:rPr>
        <w:t>“EL PROTOCOLO”.</w:t>
      </w:r>
    </w:p>
    <w:p w14:paraId="2F048BF1" w14:textId="77777777" w:rsidR="00A33E6E" w:rsidRPr="00263B23"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5C7967B4" w14:textId="39C10D87" w:rsidR="00A33E6E" w:rsidRPr="00263B23" w:rsidRDefault="00A33E6E"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color w:val="000000"/>
          <w:sz w:val="22"/>
          <w:szCs w:val="22"/>
          <w:lang w:val="es-MX"/>
        </w:rPr>
      </w:pPr>
      <w:r w:rsidRPr="00263B23">
        <w:rPr>
          <w:rFonts w:ascii="Montserrat" w:eastAsia="Times New Roman" w:hAnsi="Montserrat"/>
          <w:b/>
          <w:bCs/>
          <w:sz w:val="22"/>
          <w:szCs w:val="22"/>
          <w:lang w:val="es-MX"/>
        </w:rPr>
        <w:t>TRIGÉSIMA</w:t>
      </w:r>
      <w:r w:rsidR="00CA3911">
        <w:rPr>
          <w:rFonts w:ascii="Montserrat" w:eastAsia="Times New Roman" w:hAnsi="Montserrat"/>
          <w:b/>
          <w:bCs/>
          <w:sz w:val="22"/>
          <w:szCs w:val="22"/>
          <w:lang w:val="es-MX"/>
        </w:rPr>
        <w:t xml:space="preserve"> PRIMERA</w:t>
      </w:r>
      <w:r w:rsidRPr="00263B23">
        <w:rPr>
          <w:rFonts w:ascii="Montserrat" w:eastAsia="Times New Roman" w:hAnsi="Montserrat"/>
          <w:b/>
          <w:bCs/>
          <w:sz w:val="22"/>
          <w:szCs w:val="22"/>
          <w:lang w:val="es-MX"/>
        </w:rPr>
        <w:t xml:space="preserve">. INTEGRIDAD E INTERPRETACIÓN DEL CONVENIO: “LAS PARTES” </w:t>
      </w:r>
      <w:r w:rsidRPr="00263B23">
        <w:rPr>
          <w:rFonts w:ascii="Montserrat" w:eastAsia="Times New Roman" w:hAnsi="Montserrat"/>
          <w:bCs/>
          <w:sz w:val="22"/>
          <w:szCs w:val="22"/>
          <w:lang w:val="es-MX"/>
        </w:rPr>
        <w:t xml:space="preserve">convienen que los términos y condiciones de este Convenio y sus Anexos constituyen el acuerdo íntegro entre </w:t>
      </w:r>
      <w:r w:rsidRPr="00263B23">
        <w:rPr>
          <w:rFonts w:ascii="Montserrat" w:eastAsia="Times New Roman" w:hAnsi="Montserrat"/>
          <w:b/>
          <w:bCs/>
          <w:spacing w:val="-3"/>
          <w:sz w:val="22"/>
          <w:szCs w:val="22"/>
          <w:lang w:val="es-MX"/>
        </w:rPr>
        <w:t xml:space="preserve">“LAS </w:t>
      </w:r>
      <w:r w:rsidRPr="00263B23">
        <w:rPr>
          <w:rFonts w:ascii="Montserrat" w:eastAsia="Times New Roman" w:hAnsi="Montserrat"/>
          <w:b/>
          <w:bCs/>
          <w:sz w:val="22"/>
          <w:szCs w:val="22"/>
          <w:lang w:val="es-MX"/>
        </w:rPr>
        <w:t>PARTES”</w:t>
      </w:r>
      <w:r w:rsidRPr="00263B23">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263B23">
        <w:rPr>
          <w:rFonts w:ascii="Montserrat" w:eastAsia="Times New Roman" w:hAnsi="Montserrat"/>
          <w:b/>
          <w:bCs/>
          <w:sz w:val="22"/>
          <w:szCs w:val="22"/>
          <w:lang w:val="es-MX"/>
        </w:rPr>
        <w:t>“LAS PARTES”</w:t>
      </w:r>
      <w:r w:rsidRPr="00263B23">
        <w:rPr>
          <w:rFonts w:ascii="Montserrat" w:eastAsia="Times New Roman" w:hAnsi="Montserrat"/>
          <w:bCs/>
          <w:sz w:val="22"/>
          <w:szCs w:val="22"/>
          <w:lang w:val="es-MX"/>
        </w:rPr>
        <w:t xml:space="preserve"> con respecto a la materia del presente documento, y ningún </w:t>
      </w:r>
      <w:r w:rsidRPr="00263B23">
        <w:rPr>
          <w:rFonts w:ascii="Montserrat" w:eastAsia="Times New Roman" w:hAnsi="Montserrat"/>
          <w:b/>
          <w:bCs/>
          <w:sz w:val="22"/>
          <w:szCs w:val="22"/>
          <w:lang w:val="es-MX"/>
        </w:rPr>
        <w:t>Convenio o Acuerdo reciente o subsiguiente</w:t>
      </w:r>
      <w:r w:rsidRPr="00263B23">
        <w:rPr>
          <w:rFonts w:ascii="Montserrat" w:eastAsia="Times New Roman" w:hAnsi="Montserrat"/>
          <w:bCs/>
          <w:sz w:val="22"/>
          <w:szCs w:val="22"/>
          <w:lang w:val="es-MX"/>
        </w:rPr>
        <w:t xml:space="preserve"> podrá modificar o expandir el mismo o ser vinculante para </w:t>
      </w:r>
      <w:r w:rsidRPr="00263B23">
        <w:rPr>
          <w:rFonts w:ascii="Montserrat" w:eastAsia="Times New Roman" w:hAnsi="Montserrat"/>
          <w:b/>
          <w:bCs/>
          <w:sz w:val="22"/>
          <w:szCs w:val="22"/>
          <w:lang w:val="es-MX"/>
        </w:rPr>
        <w:t>“LAS PARTES”</w:t>
      </w:r>
      <w:r w:rsidRPr="00263B23">
        <w:rPr>
          <w:rFonts w:ascii="Montserrat" w:eastAsia="Times New Roman" w:hAnsi="Montserrat"/>
          <w:bCs/>
          <w:sz w:val="22"/>
          <w:szCs w:val="22"/>
          <w:lang w:val="es-MX"/>
        </w:rPr>
        <w:t xml:space="preserve">, a menos que el mismo se realice  por escrito y sea firmado por los representantes debidamente autorizados de </w:t>
      </w:r>
      <w:r w:rsidRPr="00263B23">
        <w:rPr>
          <w:rFonts w:ascii="Montserrat" w:eastAsia="Times New Roman" w:hAnsi="Montserrat"/>
          <w:b/>
          <w:bCs/>
          <w:spacing w:val="-3"/>
          <w:sz w:val="22"/>
          <w:szCs w:val="22"/>
          <w:lang w:val="es-MX"/>
        </w:rPr>
        <w:t xml:space="preserve">“LAS </w:t>
      </w:r>
      <w:r w:rsidRPr="00263B23">
        <w:rPr>
          <w:rFonts w:ascii="Montserrat" w:eastAsia="Times New Roman" w:hAnsi="Montserrat"/>
          <w:b/>
          <w:bCs/>
          <w:sz w:val="22"/>
          <w:szCs w:val="22"/>
          <w:lang w:val="es-MX"/>
        </w:rPr>
        <w:t>PARTES”</w:t>
      </w:r>
      <w:r w:rsidRPr="00263B23">
        <w:rPr>
          <w:rFonts w:ascii="Montserrat" w:eastAsia="Times New Roman" w:hAnsi="Montserrat"/>
          <w:bCs/>
          <w:sz w:val="22"/>
          <w:szCs w:val="22"/>
          <w:lang w:val="es-MX"/>
        </w:rPr>
        <w:t xml:space="preserve">. Está expresamente acordado por </w:t>
      </w:r>
      <w:r w:rsidRPr="00263B23">
        <w:rPr>
          <w:rFonts w:ascii="Montserrat" w:eastAsia="Times New Roman" w:hAnsi="Montserrat"/>
          <w:b/>
          <w:bCs/>
          <w:sz w:val="22"/>
          <w:szCs w:val="22"/>
          <w:lang w:val="es-MX"/>
        </w:rPr>
        <w:t>“LAS PARTES”</w:t>
      </w:r>
      <w:r w:rsidRPr="00263B23">
        <w:rPr>
          <w:rFonts w:ascii="Montserrat" w:eastAsia="Times New Roman" w:hAnsi="Montserrat"/>
          <w:bCs/>
          <w:sz w:val="22"/>
          <w:szCs w:val="22"/>
          <w:lang w:val="es-MX"/>
        </w:rPr>
        <w:t xml:space="preserve"> que este documento, y sus anexos </w:t>
      </w:r>
      <w:r w:rsidRPr="00263B23">
        <w:rPr>
          <w:rFonts w:ascii="Montserrat" w:eastAsia="Times New Roman" w:hAnsi="Montserrat"/>
          <w:b/>
          <w:bCs/>
          <w:spacing w:val="-3"/>
          <w:sz w:val="22"/>
          <w:szCs w:val="22"/>
          <w:lang w:val="es-MX"/>
        </w:rPr>
        <w:t xml:space="preserve">A, </w:t>
      </w:r>
      <w:r w:rsidRPr="00263B23">
        <w:rPr>
          <w:rFonts w:ascii="Montserrat" w:eastAsia="Times New Roman" w:hAnsi="Montserrat"/>
          <w:b/>
          <w:bCs/>
          <w:sz w:val="22"/>
          <w:szCs w:val="22"/>
          <w:lang w:val="es-MX"/>
        </w:rPr>
        <w:t>B, C, D</w:t>
      </w:r>
      <w:r w:rsidR="00213782">
        <w:rPr>
          <w:rFonts w:ascii="Montserrat" w:eastAsia="Times New Roman" w:hAnsi="Montserrat"/>
          <w:b/>
          <w:bCs/>
          <w:sz w:val="22"/>
          <w:szCs w:val="22"/>
          <w:lang w:val="es-MX"/>
        </w:rPr>
        <w:t xml:space="preserve"> y</w:t>
      </w:r>
      <w:r w:rsidRPr="00263B23">
        <w:rPr>
          <w:rFonts w:ascii="Montserrat" w:eastAsia="Times New Roman" w:hAnsi="Montserrat"/>
          <w:b/>
          <w:bCs/>
          <w:sz w:val="22"/>
          <w:szCs w:val="22"/>
          <w:lang w:val="es-MX"/>
        </w:rPr>
        <w:t xml:space="preserve"> E</w:t>
      </w:r>
      <w:r w:rsidRPr="00263B23">
        <w:rPr>
          <w:rFonts w:ascii="Montserrat" w:eastAsia="Times New Roman" w:hAnsi="Montserrat"/>
          <w:bCs/>
          <w:color w:val="FF0000"/>
          <w:sz w:val="22"/>
          <w:szCs w:val="22"/>
          <w:lang w:val="es-MX"/>
        </w:rPr>
        <w:t xml:space="preserve"> </w:t>
      </w:r>
      <w:r w:rsidRPr="00263B23">
        <w:rPr>
          <w:rFonts w:ascii="Montserrat" w:eastAsia="Times New Roman" w:hAnsi="Montserrat"/>
          <w:bCs/>
          <w:color w:val="000000"/>
          <w:sz w:val="22"/>
          <w:szCs w:val="22"/>
          <w:lang w:val="es-MX"/>
        </w:rPr>
        <w:t xml:space="preserve">constituyen el único Convenio entre </w:t>
      </w:r>
      <w:r w:rsidRPr="00263B23">
        <w:rPr>
          <w:rFonts w:ascii="Montserrat" w:eastAsia="Times New Roman" w:hAnsi="Montserrat"/>
          <w:b/>
          <w:bCs/>
          <w:color w:val="000000"/>
          <w:sz w:val="22"/>
          <w:szCs w:val="22"/>
          <w:lang w:val="es-MX"/>
        </w:rPr>
        <w:t>“LAS PARTES”</w:t>
      </w:r>
      <w:r w:rsidRPr="00263B23">
        <w:rPr>
          <w:rFonts w:ascii="Montserrat" w:eastAsia="Times New Roman" w:hAnsi="Montserrat"/>
          <w:bCs/>
          <w:color w:val="000000"/>
          <w:sz w:val="22"/>
          <w:szCs w:val="22"/>
          <w:lang w:val="es-MX"/>
        </w:rPr>
        <w:t xml:space="preserve"> y que no existen otros Convenios o Acuerdos entre las mismas, de ningún tipo, naturaleza o descripción, expresos o implícitos, orales o de otra naturaleza que no se hubieran incorporado en el presente</w:t>
      </w:r>
      <w:r w:rsidRPr="00263B23">
        <w:rPr>
          <w:rFonts w:ascii="Montserrat" w:eastAsia="Times New Roman" w:hAnsi="Montserrat"/>
          <w:bCs/>
          <w:color w:val="000000"/>
          <w:spacing w:val="-25"/>
          <w:sz w:val="22"/>
          <w:szCs w:val="22"/>
          <w:lang w:val="es-MX"/>
        </w:rPr>
        <w:t xml:space="preserve"> </w:t>
      </w:r>
      <w:r w:rsidRPr="00263B23">
        <w:rPr>
          <w:rFonts w:ascii="Montserrat" w:eastAsia="Times New Roman" w:hAnsi="Montserrat"/>
          <w:bCs/>
          <w:color w:val="000000"/>
          <w:sz w:val="22"/>
          <w:szCs w:val="22"/>
          <w:lang w:val="es-MX"/>
        </w:rPr>
        <w:t>documento.</w:t>
      </w:r>
    </w:p>
    <w:p w14:paraId="388C4559"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84D42D1" w14:textId="02ACF38F"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263B23">
        <w:rPr>
          <w:rFonts w:ascii="Montserrat" w:eastAsia="Times New Roman" w:hAnsi="Montserrat"/>
          <w:b/>
          <w:bCs/>
          <w:sz w:val="22"/>
          <w:szCs w:val="22"/>
          <w:lang w:val="es-MX"/>
        </w:rPr>
        <w:t xml:space="preserve">TRIGÉSIMA </w:t>
      </w:r>
      <w:r w:rsidR="00CA3911">
        <w:rPr>
          <w:rFonts w:ascii="Montserrat" w:eastAsia="Times New Roman" w:hAnsi="Montserrat"/>
          <w:b/>
          <w:bCs/>
          <w:sz w:val="22"/>
          <w:szCs w:val="22"/>
          <w:lang w:val="es-MX"/>
        </w:rPr>
        <w:t>SEGUND</w:t>
      </w:r>
      <w:r w:rsidR="009F7319">
        <w:rPr>
          <w:rFonts w:ascii="Montserrat" w:eastAsia="Times New Roman" w:hAnsi="Montserrat"/>
          <w:b/>
          <w:bCs/>
          <w:sz w:val="22"/>
          <w:szCs w:val="22"/>
          <w:lang w:val="es-MX"/>
        </w:rPr>
        <w:t>A</w:t>
      </w:r>
      <w:r w:rsidRPr="00263B23">
        <w:rPr>
          <w:rFonts w:ascii="Montserrat" w:eastAsia="Times New Roman" w:hAnsi="Montserrat"/>
          <w:b/>
          <w:bCs/>
          <w:sz w:val="22"/>
          <w:szCs w:val="22"/>
          <w:lang w:val="es-MX"/>
        </w:rPr>
        <w:t xml:space="preserve">. PROHIBICIÓN PARA CESIÓN DE DERECHOS DEL CONVENIO: </w:t>
      </w:r>
      <w:r w:rsidRPr="00263B23">
        <w:rPr>
          <w:rFonts w:ascii="Montserrat" w:eastAsia="Times New Roman" w:hAnsi="Montserrat"/>
          <w:bCs/>
          <w:sz w:val="22"/>
          <w:szCs w:val="22"/>
          <w:lang w:val="es-MX"/>
        </w:rPr>
        <w:t xml:space="preserve">Ninguna de </w:t>
      </w:r>
      <w:r w:rsidRPr="00263B23">
        <w:rPr>
          <w:rFonts w:ascii="Montserrat" w:eastAsia="Times New Roman" w:hAnsi="Montserrat"/>
          <w:b/>
          <w:bCs/>
          <w:sz w:val="22"/>
          <w:szCs w:val="22"/>
          <w:lang w:val="es-MX"/>
        </w:rPr>
        <w:t>“LAS PARTES”</w:t>
      </w:r>
      <w:r w:rsidRPr="00263B23">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263B23">
        <w:rPr>
          <w:rFonts w:ascii="Montserrat" w:eastAsia="Times New Roman" w:hAnsi="Montserrat"/>
          <w:bCs/>
          <w:spacing w:val="-25"/>
          <w:sz w:val="22"/>
          <w:szCs w:val="22"/>
          <w:lang w:val="es-MX"/>
        </w:rPr>
        <w:t xml:space="preserve"> </w:t>
      </w:r>
      <w:r w:rsidRPr="00263B23">
        <w:rPr>
          <w:rFonts w:ascii="Montserrat" w:eastAsia="Times New Roman" w:hAnsi="Montserrat"/>
          <w:bCs/>
          <w:sz w:val="22"/>
          <w:szCs w:val="22"/>
          <w:lang w:val="es-MX"/>
        </w:rPr>
        <w:t>Partes</w:t>
      </w:r>
      <w:r w:rsidRPr="00263B23">
        <w:rPr>
          <w:rFonts w:ascii="Montserrat" w:eastAsia="Times New Roman" w:hAnsi="Montserrat" w:cs="Times New Roman"/>
          <w:bCs/>
          <w:sz w:val="22"/>
          <w:szCs w:val="22"/>
          <w:lang w:val="es-MX"/>
        </w:rPr>
        <w:t>.</w:t>
      </w:r>
    </w:p>
    <w:p w14:paraId="470943D0" w14:textId="77777777" w:rsidR="00A33E6E" w:rsidRPr="00263B23"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497B4E04"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con la filial que</w:t>
      </w:r>
      <w:r w:rsidRPr="00263B23">
        <w:rPr>
          <w:rFonts w:ascii="Montserrat" w:eastAsia="Times New Roman" w:hAnsi="Montserrat"/>
          <w:spacing w:val="-11"/>
          <w:sz w:val="22"/>
          <w:szCs w:val="22"/>
          <w:lang w:val="es-MX"/>
        </w:rPr>
        <w:t xml:space="preserve"> </w:t>
      </w:r>
      <w:r w:rsidRPr="00263B23">
        <w:rPr>
          <w:rFonts w:ascii="Montserrat" w:eastAsia="Times New Roman" w:hAnsi="Montserrat"/>
          <w:sz w:val="22"/>
          <w:szCs w:val="22"/>
          <w:lang w:val="es-MX"/>
        </w:rPr>
        <w:t>corresponda.</w:t>
      </w:r>
    </w:p>
    <w:p w14:paraId="1A6CC5EC"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9F1B9BD" w14:textId="4B639339"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TRIGÉSIMA </w:t>
      </w:r>
      <w:r w:rsidR="009F7319">
        <w:rPr>
          <w:rFonts w:ascii="Montserrat" w:eastAsia="Times New Roman" w:hAnsi="Montserrat"/>
          <w:b/>
          <w:bCs/>
          <w:sz w:val="22"/>
          <w:szCs w:val="22"/>
          <w:lang w:val="es-MX"/>
        </w:rPr>
        <w:t>TERECERA</w:t>
      </w:r>
      <w:r w:rsidRPr="00263B23">
        <w:rPr>
          <w:rFonts w:ascii="Montserrat" w:eastAsia="Times New Roman" w:hAnsi="Montserrat"/>
          <w:b/>
          <w:bCs/>
          <w:sz w:val="22"/>
          <w:szCs w:val="22"/>
          <w:lang w:val="es-MX"/>
        </w:rPr>
        <w:t xml:space="preserve">. CAUSAS DE SUSPENSIÓN DE “EL PROCOTOLO”: “LAS </w:t>
      </w:r>
      <w:r w:rsidRPr="00263B23">
        <w:rPr>
          <w:rFonts w:ascii="Montserrat" w:eastAsia="Times New Roman" w:hAnsi="Montserrat"/>
          <w:b/>
          <w:bCs/>
          <w:sz w:val="22"/>
          <w:szCs w:val="22"/>
          <w:lang w:val="es-MX"/>
        </w:rPr>
        <w:lastRenderedPageBreak/>
        <w:t xml:space="preserve">PARTES” </w:t>
      </w:r>
      <w:r w:rsidRPr="00263B23">
        <w:rPr>
          <w:rFonts w:ascii="Montserrat" w:eastAsia="Times New Roman" w:hAnsi="Montserrat"/>
          <w:bCs/>
          <w:sz w:val="22"/>
          <w:szCs w:val="22"/>
          <w:lang w:val="es-MX"/>
        </w:rPr>
        <w:t xml:space="preserve">acuerdan que el desarrollo de </w:t>
      </w:r>
      <w:r w:rsidRPr="00263B23">
        <w:rPr>
          <w:rFonts w:ascii="Montserrat" w:eastAsia="Times New Roman" w:hAnsi="Montserrat"/>
          <w:b/>
          <w:bCs/>
          <w:sz w:val="22"/>
          <w:szCs w:val="22"/>
          <w:lang w:val="es-MX"/>
        </w:rPr>
        <w:t>“EL PROTOCOLO”</w:t>
      </w:r>
      <w:r w:rsidRPr="00263B23">
        <w:rPr>
          <w:rFonts w:ascii="Montserrat" w:eastAsia="Times New Roman" w:hAnsi="Montserrat"/>
          <w:bCs/>
          <w:sz w:val="22"/>
          <w:szCs w:val="22"/>
          <w:lang w:val="es-MX"/>
        </w:rPr>
        <w:t xml:space="preserve"> podrá ser suspendido por parte de </w:t>
      </w:r>
      <w:r w:rsidRPr="00263B23">
        <w:rPr>
          <w:rFonts w:ascii="Montserrat" w:eastAsia="Times New Roman" w:hAnsi="Montserrat"/>
          <w:b/>
          <w:bCs/>
          <w:sz w:val="22"/>
          <w:szCs w:val="22"/>
          <w:lang w:val="es-MX"/>
        </w:rPr>
        <w:t>“EL INSTITUTO”</w:t>
      </w:r>
      <w:r w:rsidRPr="00263B23">
        <w:rPr>
          <w:rFonts w:ascii="Montserrat" w:eastAsia="Times New Roman" w:hAnsi="Montserrat"/>
          <w:bCs/>
          <w:sz w:val="22"/>
          <w:szCs w:val="22"/>
          <w:lang w:val="es-MX"/>
        </w:rPr>
        <w:t xml:space="preserve"> cuando:</w:t>
      </w:r>
    </w:p>
    <w:p w14:paraId="296F5AAF"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FF6A8F1" w14:textId="203FE3AE" w:rsidR="00A33E6E" w:rsidRPr="00263B23" w:rsidRDefault="00A33E6E" w:rsidP="00A33E6E">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Cuando se presente algún riesgo o daño grave a la salud de </w:t>
      </w:r>
      <w:r w:rsidR="009F7319">
        <w:rPr>
          <w:rFonts w:ascii="Montserrat" w:eastAsia="Times New Roman" w:hAnsi="Montserrat"/>
          <w:sz w:val="22"/>
          <w:szCs w:val="22"/>
          <w:lang w:val="es-MX"/>
        </w:rPr>
        <w:t>”LAS PERSONAS PARTICIPANTES” en</w:t>
      </w:r>
      <w:r w:rsidRPr="00263B23">
        <w:rPr>
          <w:rFonts w:ascii="Montserrat" w:eastAsia="Times New Roman" w:hAnsi="Montserrat"/>
          <w:sz w:val="22"/>
          <w:szCs w:val="22"/>
          <w:lang w:val="es-MX"/>
        </w:rPr>
        <w:t xml:space="preserve"> quienes se realice la</w:t>
      </w:r>
      <w:r w:rsidRPr="00263B23">
        <w:rPr>
          <w:rFonts w:ascii="Montserrat" w:eastAsia="Times New Roman" w:hAnsi="Montserrat"/>
          <w:spacing w:val="-20"/>
          <w:sz w:val="22"/>
          <w:szCs w:val="22"/>
          <w:lang w:val="es-MX"/>
        </w:rPr>
        <w:t xml:space="preserve"> </w:t>
      </w:r>
      <w:r w:rsidRPr="00263B23">
        <w:rPr>
          <w:rFonts w:ascii="Montserrat" w:eastAsia="Times New Roman" w:hAnsi="Montserrat"/>
          <w:sz w:val="22"/>
          <w:szCs w:val="22"/>
          <w:lang w:val="es-MX"/>
        </w:rPr>
        <w:t>investigación.</w:t>
      </w:r>
    </w:p>
    <w:p w14:paraId="24BBF653" w14:textId="77777777" w:rsidR="00A33E6E" w:rsidRPr="00263B23" w:rsidRDefault="00A33E6E" w:rsidP="00A33E6E">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Cuando se advierta la ineficacia o ausencia de beneficios de </w:t>
      </w:r>
      <w:r w:rsidRPr="00263B23">
        <w:rPr>
          <w:rFonts w:ascii="Montserrat" w:eastAsia="Times New Roman" w:hAnsi="Montserrat"/>
          <w:b/>
          <w:bCs/>
          <w:sz w:val="22"/>
          <w:szCs w:val="22"/>
          <w:lang w:val="es-MX"/>
        </w:rPr>
        <w:t xml:space="preserve">“EL PROTOCOLO” </w:t>
      </w:r>
      <w:r w:rsidRPr="00263B23">
        <w:rPr>
          <w:rFonts w:ascii="Montserrat" w:eastAsia="Times New Roman" w:hAnsi="Montserrat"/>
          <w:sz w:val="22"/>
          <w:szCs w:val="22"/>
          <w:lang w:val="es-MX"/>
        </w:rPr>
        <w:t>objeto de</w:t>
      </w:r>
      <w:r w:rsidRPr="00263B23">
        <w:rPr>
          <w:rFonts w:ascii="Montserrat" w:eastAsia="Times New Roman" w:hAnsi="Montserrat"/>
          <w:spacing w:val="-14"/>
          <w:sz w:val="22"/>
          <w:szCs w:val="22"/>
          <w:lang w:val="es-MX"/>
        </w:rPr>
        <w:t xml:space="preserve"> </w:t>
      </w:r>
      <w:r w:rsidRPr="00263B23">
        <w:rPr>
          <w:rFonts w:ascii="Montserrat" w:eastAsia="Times New Roman" w:hAnsi="Montserrat"/>
          <w:sz w:val="22"/>
          <w:szCs w:val="22"/>
          <w:lang w:val="es-MX"/>
        </w:rPr>
        <w:t>desarrollo.</w:t>
      </w:r>
    </w:p>
    <w:p w14:paraId="59E5A0A6" w14:textId="6E8FC38A" w:rsidR="00A33E6E" w:rsidRDefault="00A33E6E" w:rsidP="009F7319">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Cuando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de los recursos suspenda el suministro de estos, y se estará a lo previsto en el inciso a) numeral 1 de la Cláusula </w:t>
      </w:r>
      <w:r>
        <w:rPr>
          <w:rFonts w:ascii="Montserrat" w:eastAsia="Times New Roman" w:hAnsi="Montserrat"/>
          <w:sz w:val="22"/>
          <w:szCs w:val="22"/>
          <w:lang w:val="es-MX"/>
        </w:rPr>
        <w:t>Sex</w:t>
      </w:r>
      <w:r w:rsidRPr="00263B23">
        <w:rPr>
          <w:rFonts w:ascii="Montserrat" w:eastAsia="Times New Roman" w:hAnsi="Montserrat"/>
          <w:sz w:val="22"/>
          <w:szCs w:val="22"/>
          <w:lang w:val="es-MX"/>
        </w:rPr>
        <w:t>ta del presente</w:t>
      </w:r>
      <w:r w:rsidRPr="00263B23">
        <w:rPr>
          <w:rFonts w:ascii="Montserrat" w:eastAsia="Times New Roman" w:hAnsi="Montserrat"/>
          <w:spacing w:val="-9"/>
          <w:sz w:val="22"/>
          <w:szCs w:val="22"/>
          <w:lang w:val="es-MX"/>
        </w:rPr>
        <w:t xml:space="preserve"> </w:t>
      </w:r>
      <w:r w:rsidR="009F7319">
        <w:rPr>
          <w:rFonts w:ascii="Montserrat" w:eastAsia="Times New Roman" w:hAnsi="Montserrat"/>
          <w:sz w:val="22"/>
          <w:szCs w:val="22"/>
          <w:lang w:val="es-MX"/>
        </w:rPr>
        <w:t>Convenio de Concertación.</w:t>
      </w:r>
    </w:p>
    <w:p w14:paraId="22419DCE" w14:textId="77777777" w:rsidR="009F7319" w:rsidRPr="008A1909" w:rsidRDefault="009F7319" w:rsidP="009F7319">
      <w:pPr>
        <w:numPr>
          <w:ilvl w:val="0"/>
          <w:numId w:val="2"/>
        </w:numPr>
        <w:spacing w:after="0" w:line="240" w:lineRule="auto"/>
        <w:ind w:left="567" w:hanging="567"/>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Por caso fortuito o de fuerza mayor que impida el desarrollo del objeto del presente Convenio en las obligaciones a su cargo, para lo cual se estará a lo señalado en la cláusula Trigésima Quinta.</w:t>
      </w:r>
    </w:p>
    <w:p w14:paraId="38D36E77" w14:textId="77777777" w:rsidR="009F7319" w:rsidRPr="009F7319" w:rsidRDefault="009F7319" w:rsidP="00213782">
      <w:pPr>
        <w:widowControl w:val="0"/>
        <w:tabs>
          <w:tab w:val="left" w:pos="851"/>
          <w:tab w:val="left" w:pos="9072"/>
        </w:tabs>
        <w:kinsoku w:val="0"/>
        <w:overflowPunct w:val="0"/>
        <w:autoSpaceDE w:val="0"/>
        <w:autoSpaceDN w:val="0"/>
        <w:adjustRightInd w:val="0"/>
        <w:spacing w:after="0" w:line="240" w:lineRule="auto"/>
        <w:ind w:left="567" w:right="44"/>
        <w:jc w:val="both"/>
        <w:rPr>
          <w:rFonts w:ascii="Montserrat" w:eastAsia="Times New Roman" w:hAnsi="Montserrat"/>
          <w:sz w:val="22"/>
          <w:szCs w:val="22"/>
          <w:lang w:val="es-MX"/>
        </w:rPr>
      </w:pPr>
    </w:p>
    <w:p w14:paraId="5950D99E" w14:textId="7953EA9C" w:rsidR="00A33E6E"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35C4A86" w14:textId="440310FB" w:rsidR="009F7319" w:rsidRDefault="009F7319"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44AF47D9" w14:textId="1364216F" w:rsidR="00C10BE6" w:rsidRDefault="00C10BE6"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3634B63" w14:textId="77777777" w:rsidR="00C10BE6" w:rsidRPr="00263B23" w:rsidRDefault="00C10BE6"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DB97006" w14:textId="632BF1FA"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263B23">
        <w:rPr>
          <w:rFonts w:ascii="Montserrat" w:eastAsia="Times New Roman" w:hAnsi="Montserrat"/>
          <w:b/>
          <w:bCs/>
          <w:sz w:val="22"/>
          <w:szCs w:val="22"/>
          <w:lang w:val="es-MX"/>
        </w:rPr>
        <w:t xml:space="preserve">TRIGÉSIMA </w:t>
      </w:r>
      <w:r w:rsidR="009F7319">
        <w:rPr>
          <w:rFonts w:ascii="Montserrat" w:eastAsia="Times New Roman" w:hAnsi="Montserrat"/>
          <w:b/>
          <w:bCs/>
          <w:sz w:val="22"/>
          <w:szCs w:val="22"/>
          <w:lang w:val="es-MX"/>
        </w:rPr>
        <w:t>CUARTA</w:t>
      </w:r>
      <w:r w:rsidRPr="00263B23">
        <w:rPr>
          <w:rFonts w:ascii="Montserrat" w:eastAsia="Times New Roman" w:hAnsi="Montserrat"/>
          <w:b/>
          <w:bCs/>
          <w:sz w:val="22"/>
          <w:szCs w:val="22"/>
          <w:lang w:val="es-MX"/>
        </w:rPr>
        <w:t>. CAUSAS DE TERMINACIÓN: “LAS PARTES” convienen</w:t>
      </w:r>
      <w:r w:rsidRPr="00263B23">
        <w:rPr>
          <w:rFonts w:ascii="Montserrat" w:eastAsia="Times New Roman" w:hAnsi="Montserrat"/>
          <w:sz w:val="22"/>
          <w:szCs w:val="22"/>
          <w:lang w:val="es-MX"/>
        </w:rPr>
        <w:t xml:space="preserve"> </w:t>
      </w:r>
      <w:r w:rsidRPr="00263B23">
        <w:rPr>
          <w:rFonts w:ascii="Montserrat" w:eastAsia="Times New Roman" w:hAnsi="Montserrat"/>
          <w:bCs/>
          <w:sz w:val="22"/>
          <w:szCs w:val="22"/>
          <w:lang w:val="es-MX"/>
        </w:rPr>
        <w:t>que se podrá dar por terminado el presente Convenio en los siguientes supuestos:</w:t>
      </w:r>
    </w:p>
    <w:p w14:paraId="1E0B3FB1"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C1E712" w14:textId="77777777" w:rsidR="009F7319" w:rsidRPr="009B0B75" w:rsidRDefault="009F7319" w:rsidP="009F731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9B0B75">
        <w:rPr>
          <w:rFonts w:ascii="Montserrat" w:eastAsia="Times New Roman" w:hAnsi="Montserrat"/>
          <w:sz w:val="22"/>
          <w:szCs w:val="22"/>
          <w:lang w:val="es-MX"/>
        </w:rPr>
        <w:t xml:space="preserve">Cuando </w:t>
      </w:r>
      <w:r w:rsidRPr="009B0B75">
        <w:rPr>
          <w:rFonts w:ascii="Montserrat" w:eastAsia="Times New Roman" w:hAnsi="Montserrat"/>
          <w:b/>
          <w:bCs/>
          <w:sz w:val="22"/>
          <w:szCs w:val="22"/>
          <w:lang w:val="es-MX"/>
        </w:rPr>
        <w:t xml:space="preserve">“EL PATROCINADOR” </w:t>
      </w:r>
      <w:r w:rsidRPr="009B0B75">
        <w:rPr>
          <w:rFonts w:ascii="Montserrat" w:eastAsia="Tw Cen MT Condensed Extra Bold" w:hAnsi="Montserrat"/>
          <w:lang w:val="es-ES_tradnl" w:eastAsia="es-ES"/>
        </w:rPr>
        <w:t>de los recursos suspenda el suministro de estos,</w:t>
      </w:r>
      <w:r w:rsidRPr="009B0B75">
        <w:rPr>
          <w:rFonts w:ascii="Montserrat" w:eastAsia="Times New Roman" w:hAnsi="Montserrat"/>
          <w:b/>
          <w:bCs/>
          <w:sz w:val="22"/>
          <w:szCs w:val="22"/>
          <w:lang w:val="es-MX"/>
        </w:rPr>
        <w:t xml:space="preserve"> </w:t>
      </w:r>
      <w:r w:rsidRPr="009B0B75">
        <w:rPr>
          <w:rFonts w:ascii="Montserrat" w:eastAsia="Times New Roman" w:hAnsi="Montserrat"/>
          <w:sz w:val="22"/>
          <w:szCs w:val="22"/>
          <w:lang w:val="es-MX"/>
        </w:rPr>
        <w:t>se estará a lo previsto en el inciso a) numeral 1 de la Cláusula Sexta del presente convenio.</w:t>
      </w:r>
    </w:p>
    <w:p w14:paraId="33D56653"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si para su desarrollo haya requerido autorización por parte de esa</w:t>
      </w:r>
      <w:r w:rsidRPr="00263B23">
        <w:rPr>
          <w:rFonts w:ascii="Montserrat" w:eastAsia="Times New Roman" w:hAnsi="Montserrat"/>
          <w:spacing w:val="-13"/>
          <w:sz w:val="22"/>
          <w:szCs w:val="22"/>
          <w:lang w:val="es-MX"/>
        </w:rPr>
        <w:t xml:space="preserve"> </w:t>
      </w:r>
      <w:r w:rsidRPr="00263B23">
        <w:rPr>
          <w:rFonts w:ascii="Montserrat" w:eastAsia="Times New Roman" w:hAnsi="Montserrat"/>
          <w:sz w:val="22"/>
          <w:szCs w:val="22"/>
          <w:lang w:val="es-MX"/>
        </w:rPr>
        <w:t>autoridad.</w:t>
      </w:r>
    </w:p>
    <w:p w14:paraId="1CC340EA"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Que </w:t>
      </w: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lo acuerden por</w:t>
      </w:r>
      <w:r w:rsidRPr="00263B23">
        <w:rPr>
          <w:rFonts w:ascii="Montserrat" w:eastAsia="Times New Roman" w:hAnsi="Montserrat"/>
          <w:spacing w:val="-17"/>
          <w:sz w:val="22"/>
          <w:szCs w:val="22"/>
          <w:lang w:val="es-MX"/>
        </w:rPr>
        <w:t xml:space="preserve"> </w:t>
      </w:r>
      <w:r w:rsidRPr="00263B23">
        <w:rPr>
          <w:rFonts w:ascii="Montserrat" w:eastAsia="Times New Roman" w:hAnsi="Montserrat"/>
          <w:sz w:val="22"/>
          <w:szCs w:val="22"/>
          <w:lang w:val="es-MX"/>
        </w:rPr>
        <w:t>escrito.</w:t>
      </w:r>
    </w:p>
    <w:p w14:paraId="099E24C8"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Que el plazo llegue a su término y </w:t>
      </w:r>
      <w:r w:rsidRPr="00263B23">
        <w:rPr>
          <w:rFonts w:ascii="Montserrat" w:eastAsia="Times New Roman" w:hAnsi="Montserrat"/>
          <w:b/>
          <w:bCs/>
          <w:sz w:val="22"/>
          <w:szCs w:val="22"/>
          <w:lang w:val="es-MX"/>
        </w:rPr>
        <w:t xml:space="preserve">“LAS PARTES” </w:t>
      </w:r>
      <w:r w:rsidRPr="00263B23">
        <w:rPr>
          <w:rFonts w:ascii="Montserrat" w:eastAsia="Times New Roman" w:hAnsi="Montserrat"/>
          <w:sz w:val="22"/>
          <w:szCs w:val="22"/>
          <w:lang w:val="es-MX"/>
        </w:rPr>
        <w:t>no renueven el presente Convenio por escrito antes de su</w:t>
      </w:r>
      <w:r w:rsidRPr="00263B23">
        <w:rPr>
          <w:rFonts w:ascii="Montserrat" w:eastAsia="Times New Roman" w:hAnsi="Montserrat"/>
          <w:spacing w:val="-22"/>
          <w:sz w:val="22"/>
          <w:szCs w:val="22"/>
          <w:lang w:val="es-MX"/>
        </w:rPr>
        <w:t xml:space="preserve"> </w:t>
      </w:r>
      <w:r w:rsidRPr="00263B23">
        <w:rPr>
          <w:rFonts w:ascii="Montserrat" w:eastAsia="Times New Roman" w:hAnsi="Montserrat"/>
          <w:sz w:val="22"/>
          <w:szCs w:val="22"/>
          <w:lang w:val="es-MX"/>
        </w:rPr>
        <w:t>vencimiento.</w:t>
      </w:r>
    </w:p>
    <w:p w14:paraId="12F5C2FB"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Por caso fortuito o de fuerza mayor que impida el desarrollo del objeto del presente Convenio por un plazo mayor a </w:t>
      </w:r>
      <w:r w:rsidRPr="00263B23">
        <w:rPr>
          <w:rFonts w:ascii="Montserrat" w:eastAsia="Times New Roman" w:hAnsi="Montserrat"/>
          <w:b/>
          <w:sz w:val="22"/>
          <w:szCs w:val="22"/>
          <w:lang w:val="es-MX"/>
        </w:rPr>
        <w:t>6 (seis</w:t>
      </w:r>
      <w:r w:rsidRPr="00263B23">
        <w:rPr>
          <w:rFonts w:ascii="Montserrat" w:eastAsia="Times New Roman" w:hAnsi="Montserrat"/>
          <w:sz w:val="22"/>
          <w:szCs w:val="22"/>
          <w:lang w:val="es-MX"/>
        </w:rPr>
        <w:t xml:space="preserve">) meses, para lo cual, </w:t>
      </w:r>
      <w:r w:rsidRPr="00263B23">
        <w:rPr>
          <w:rFonts w:ascii="Montserrat" w:eastAsia="Times New Roman" w:hAnsi="Montserrat"/>
          <w:b/>
          <w:bCs/>
          <w:spacing w:val="-4"/>
          <w:sz w:val="22"/>
          <w:szCs w:val="22"/>
          <w:lang w:val="es-MX"/>
        </w:rPr>
        <w:t>“LAS</w:t>
      </w:r>
      <w:r w:rsidRPr="00263B23">
        <w:rPr>
          <w:rFonts w:ascii="Montserrat" w:eastAsia="Times New Roman" w:hAnsi="Montserrat"/>
          <w:b/>
          <w:bCs/>
          <w:spacing w:val="58"/>
          <w:sz w:val="22"/>
          <w:szCs w:val="22"/>
          <w:lang w:val="es-MX"/>
        </w:rPr>
        <w:t xml:space="preserve"> </w:t>
      </w:r>
      <w:r w:rsidRPr="00263B23">
        <w:rPr>
          <w:rFonts w:ascii="Montserrat" w:eastAsia="Times New Roman" w:hAnsi="Montserrat"/>
          <w:b/>
          <w:bCs/>
          <w:sz w:val="22"/>
          <w:szCs w:val="22"/>
          <w:lang w:val="es-MX"/>
        </w:rPr>
        <w:t xml:space="preserve">PARTES” </w:t>
      </w:r>
      <w:r w:rsidRPr="00263B23">
        <w:rPr>
          <w:rFonts w:ascii="Montserrat" w:eastAsia="Times New Roman" w:hAnsi="Montserrat"/>
          <w:sz w:val="22"/>
          <w:szCs w:val="22"/>
          <w:lang w:val="es-MX"/>
        </w:rPr>
        <w:t>podrán estipular si se prorroga la vigencia en lo conducente, una vez que por caso fortuito o fuerza mayor haya</w:t>
      </w:r>
      <w:r w:rsidRPr="00263B23">
        <w:rPr>
          <w:rFonts w:ascii="Montserrat" w:eastAsia="Times New Roman" w:hAnsi="Montserrat"/>
          <w:spacing w:val="-23"/>
          <w:sz w:val="22"/>
          <w:szCs w:val="22"/>
          <w:lang w:val="es-MX"/>
        </w:rPr>
        <w:t xml:space="preserve"> </w:t>
      </w:r>
      <w:r w:rsidRPr="00263B23">
        <w:rPr>
          <w:rFonts w:ascii="Montserrat" w:eastAsia="Times New Roman" w:hAnsi="Montserrat"/>
          <w:sz w:val="22"/>
          <w:szCs w:val="22"/>
          <w:lang w:val="es-MX"/>
        </w:rPr>
        <w:t>concluido.</w:t>
      </w:r>
    </w:p>
    <w:p w14:paraId="7945E51B"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263B23">
        <w:rPr>
          <w:rFonts w:ascii="Montserrat" w:eastAsia="Times New Roman" w:hAnsi="Montserrat"/>
          <w:sz w:val="22"/>
          <w:szCs w:val="22"/>
          <w:lang w:val="es-MX"/>
        </w:rPr>
        <w:t>Por haberse cumplido el objeto del Convenio con anterioridad a que venza la vigencia del presente</w:t>
      </w:r>
      <w:r w:rsidRPr="00263B23">
        <w:rPr>
          <w:rFonts w:ascii="Montserrat" w:eastAsia="Times New Roman" w:hAnsi="Montserrat"/>
          <w:spacing w:val="-17"/>
          <w:sz w:val="22"/>
          <w:szCs w:val="22"/>
          <w:lang w:val="es-MX"/>
        </w:rPr>
        <w:t xml:space="preserve"> </w:t>
      </w:r>
      <w:r w:rsidRPr="00263B23">
        <w:rPr>
          <w:rFonts w:ascii="Montserrat" w:eastAsia="Times New Roman" w:hAnsi="Montserrat"/>
          <w:sz w:val="22"/>
          <w:szCs w:val="22"/>
          <w:lang w:val="es-MX"/>
        </w:rPr>
        <w:t>instrumento.</w:t>
      </w:r>
    </w:p>
    <w:p w14:paraId="0973396B" w14:textId="77777777" w:rsidR="00A33E6E" w:rsidRPr="00263B23"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color w:val="000000"/>
          <w:sz w:val="22"/>
          <w:szCs w:val="22"/>
          <w:lang w:val="es-MX"/>
        </w:rPr>
      </w:pPr>
      <w:r w:rsidRPr="00263B23">
        <w:rPr>
          <w:rFonts w:ascii="Montserrat" w:eastAsia="Times New Roman" w:hAnsi="Montserrat"/>
          <w:sz w:val="22"/>
          <w:szCs w:val="22"/>
          <w:lang w:val="es-MX"/>
        </w:rPr>
        <w:t>Por haberse ejercido el presupuesto para los fines del objeto del presente Convenio con anterioridad a que venza la vigencia del presente</w:t>
      </w:r>
      <w:r w:rsidRPr="00263B23">
        <w:rPr>
          <w:rFonts w:ascii="Montserrat" w:eastAsia="Times New Roman" w:hAnsi="Montserrat"/>
          <w:spacing w:val="-35"/>
          <w:sz w:val="22"/>
          <w:szCs w:val="22"/>
          <w:lang w:val="es-MX"/>
        </w:rPr>
        <w:t xml:space="preserve"> </w:t>
      </w:r>
      <w:r w:rsidRPr="00263B23">
        <w:rPr>
          <w:rFonts w:ascii="Montserrat" w:eastAsia="Times New Roman" w:hAnsi="Montserrat"/>
          <w:sz w:val="22"/>
          <w:szCs w:val="22"/>
          <w:lang w:val="es-MX"/>
        </w:rPr>
        <w:t>instrumento.</w:t>
      </w:r>
    </w:p>
    <w:p w14:paraId="246E740C" w14:textId="77777777" w:rsidR="00A33E6E" w:rsidRPr="00263B23"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C66B059" w14:textId="455255E3" w:rsidR="00A33E6E" w:rsidRPr="00263B23"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el supuesto de que alguna de </w:t>
      </w:r>
      <w:r w:rsidRPr="00263B23">
        <w:rPr>
          <w:rFonts w:ascii="Montserrat" w:eastAsia="Times New Roman" w:hAnsi="Montserrat"/>
          <w:b/>
          <w:sz w:val="22"/>
          <w:szCs w:val="22"/>
          <w:lang w:val="es-MX"/>
        </w:rPr>
        <w:t>“LAS PARTES”</w:t>
      </w:r>
      <w:r w:rsidRPr="00263B23">
        <w:rPr>
          <w:rFonts w:ascii="Montserrat" w:eastAsia="Times New Roman" w:hAnsi="Montserrat"/>
          <w:sz w:val="22"/>
          <w:szCs w:val="22"/>
          <w:lang w:val="es-MX"/>
        </w:rPr>
        <w:t xml:space="preserve"> incumpla con cualquiera de las obligaciones derivadas de este Convenio</w:t>
      </w:r>
      <w:r w:rsidR="009F7319">
        <w:rPr>
          <w:rFonts w:ascii="Montserrat" w:eastAsia="Times New Roman" w:hAnsi="Montserrat"/>
          <w:sz w:val="22"/>
          <w:szCs w:val="22"/>
          <w:lang w:val="es-MX"/>
        </w:rPr>
        <w:t xml:space="preserve"> de Concertación</w:t>
      </w:r>
      <w:r w:rsidRPr="00263B23">
        <w:rPr>
          <w:rFonts w:ascii="Montserrat" w:eastAsia="Times New Roman" w:hAnsi="Montserrat"/>
          <w:sz w:val="22"/>
          <w:szCs w:val="22"/>
          <w:lang w:val="es-MX"/>
        </w:rPr>
        <w:t xml:space="preserve"> o de los ordenamientos legales que resulten aplicables, </w:t>
      </w:r>
      <w:r w:rsidRPr="00213782">
        <w:rPr>
          <w:rFonts w:ascii="Montserrat" w:eastAsia="Times New Roman" w:hAnsi="Montserrat"/>
          <w:b/>
          <w:sz w:val="22"/>
          <w:szCs w:val="22"/>
          <w:lang w:val="es-MX"/>
        </w:rPr>
        <w:t xml:space="preserve">la Parte que ha cumplido deberá notificarle por escrito a la parte incumplida, para que repare su omisión en un plazo no mayor a </w:t>
      </w:r>
      <w:r w:rsidRPr="009F7319">
        <w:rPr>
          <w:rFonts w:ascii="Montserrat" w:eastAsia="Times New Roman" w:hAnsi="Montserrat"/>
          <w:b/>
          <w:sz w:val="22"/>
          <w:szCs w:val="22"/>
          <w:lang w:val="es-MX"/>
        </w:rPr>
        <w:t>6 (seis)</w:t>
      </w:r>
      <w:r w:rsidRPr="00213782">
        <w:rPr>
          <w:rFonts w:ascii="Montserrat" w:eastAsia="Times New Roman" w:hAnsi="Montserrat"/>
          <w:b/>
          <w:sz w:val="22"/>
          <w:szCs w:val="22"/>
          <w:lang w:val="es-MX"/>
        </w:rPr>
        <w:t xml:space="preserve"> días hábiles,</w:t>
      </w:r>
      <w:r w:rsidRPr="00263B23">
        <w:rPr>
          <w:rFonts w:ascii="Montserrat" w:eastAsia="Times New Roman" w:hAnsi="Montserrat"/>
          <w:sz w:val="22"/>
          <w:szCs w:val="22"/>
          <w:lang w:val="es-MX"/>
        </w:rPr>
        <w:t xml:space="preserve"> a partir de haber sido notificada, señalando los hechos y consideraciones que expliquen la supuesta omisión y las acciones que aplicará para subsanar dicho</w:t>
      </w:r>
      <w:r w:rsidRPr="00263B23">
        <w:rPr>
          <w:rFonts w:ascii="Montserrat" w:eastAsia="Times New Roman" w:hAnsi="Montserrat"/>
          <w:spacing w:val="-35"/>
          <w:sz w:val="22"/>
          <w:szCs w:val="22"/>
          <w:lang w:val="es-MX"/>
        </w:rPr>
        <w:t xml:space="preserve"> </w:t>
      </w:r>
      <w:r w:rsidRPr="00263B23">
        <w:rPr>
          <w:rFonts w:ascii="Montserrat" w:eastAsia="Times New Roman" w:hAnsi="Montserrat"/>
          <w:sz w:val="22"/>
          <w:szCs w:val="22"/>
          <w:lang w:val="es-MX"/>
        </w:rPr>
        <w:t>incumplimiento.</w:t>
      </w:r>
    </w:p>
    <w:p w14:paraId="4A8824D1" w14:textId="77777777" w:rsidR="00A33E6E" w:rsidRPr="00263B23"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3F941A3" w14:textId="77777777" w:rsidR="00A33E6E" w:rsidRPr="00263B23"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lastRenderedPageBreak/>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w:t>
      </w:r>
      <w:r w:rsidRPr="00263B23">
        <w:rPr>
          <w:rFonts w:ascii="Montserrat" w:eastAsia="Times New Roman" w:hAnsi="Montserrat"/>
          <w:spacing w:val="-18"/>
          <w:sz w:val="22"/>
          <w:szCs w:val="22"/>
          <w:lang w:val="es-MX"/>
        </w:rPr>
        <w:t xml:space="preserve"> </w:t>
      </w:r>
      <w:r w:rsidRPr="00263B23">
        <w:rPr>
          <w:rFonts w:ascii="Montserrat" w:eastAsia="Times New Roman" w:hAnsi="Montserrat"/>
          <w:sz w:val="22"/>
          <w:szCs w:val="22"/>
          <w:lang w:val="es-MX"/>
        </w:rPr>
        <w:t>escrito.</w:t>
      </w:r>
    </w:p>
    <w:p w14:paraId="6C57F0A4"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4B7A909"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263B23">
        <w:rPr>
          <w:rFonts w:ascii="Montserrat" w:eastAsia="Times New Roman" w:hAnsi="Montserrat"/>
          <w:sz w:val="22"/>
          <w:szCs w:val="22"/>
          <w:lang w:val="es-MX"/>
        </w:rPr>
        <w:t xml:space="preserve">En cualquiera de los supuestos anteriores,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se obliga a cubrir las aportaciones que se encuentran pendientes de liquidar, conforme al importe fijado en el Convenio.</w:t>
      </w:r>
    </w:p>
    <w:p w14:paraId="14DC6FA6" w14:textId="77777777" w:rsidR="00A33E6E" w:rsidRPr="00263B23"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67B401AD" w14:textId="77777777"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sz w:val="22"/>
          <w:szCs w:val="22"/>
          <w:lang w:val="es-MX"/>
        </w:rPr>
        <w:t xml:space="preserve">Asimismo, </w:t>
      </w:r>
      <w:r w:rsidRPr="00263B23">
        <w:rPr>
          <w:rFonts w:ascii="Montserrat" w:eastAsia="Times New Roman" w:hAnsi="Montserrat"/>
          <w:b/>
          <w:bCs/>
          <w:sz w:val="22"/>
          <w:szCs w:val="22"/>
          <w:lang w:val="es-MX"/>
        </w:rPr>
        <w:t xml:space="preserve">“EL PATROCINADOR” </w:t>
      </w:r>
      <w:r w:rsidRPr="00263B23">
        <w:rPr>
          <w:rFonts w:ascii="Montserrat" w:eastAsia="Times New Roman" w:hAnsi="Montserrat"/>
          <w:sz w:val="22"/>
          <w:szCs w:val="22"/>
          <w:lang w:val="es-MX"/>
        </w:rPr>
        <w:t xml:space="preserve">se compromete a reembolsar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263B23">
        <w:rPr>
          <w:rFonts w:ascii="Montserrat" w:eastAsia="Times New Roman" w:hAnsi="Montserrat"/>
          <w:b/>
          <w:bCs/>
          <w:sz w:val="22"/>
          <w:szCs w:val="22"/>
          <w:lang w:val="es-MX"/>
        </w:rPr>
        <w:t>“EL PROTOCOLO”</w:t>
      </w:r>
      <w:r w:rsidRPr="00263B23">
        <w:rPr>
          <w:rFonts w:ascii="Montserrat" w:eastAsia="Times New Roman" w:hAnsi="Montserrat"/>
          <w:sz w:val="22"/>
          <w:szCs w:val="22"/>
          <w:lang w:val="es-MX"/>
        </w:rPr>
        <w:t>, etc., siempre que éstos sean razonables, sean comprobables y se relacionen directamente con el presente convenio.</w:t>
      </w:r>
    </w:p>
    <w:p w14:paraId="7FB149E6" w14:textId="134FC0F3" w:rsidR="00A33E6E"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5A9F5A7" w14:textId="1441FD88" w:rsidR="00C10BE6" w:rsidRDefault="00C10BE6"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2A8199B" w14:textId="45EB28EC" w:rsidR="00C10BE6" w:rsidRDefault="00C10BE6"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98DC8DD" w14:textId="77777777" w:rsidR="00C10BE6" w:rsidRPr="00263B23" w:rsidRDefault="00C10BE6"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35C1DC8" w14:textId="56F24D0C" w:rsidR="009F7319" w:rsidRPr="008A1909" w:rsidRDefault="00A33E6E" w:rsidP="009F7319">
      <w:pPr>
        <w:spacing w:after="0" w:line="240" w:lineRule="auto"/>
        <w:jc w:val="both"/>
        <w:rPr>
          <w:rFonts w:ascii="Montserrat" w:hAnsi="Montserrat"/>
          <w:sz w:val="22"/>
          <w:szCs w:val="22"/>
          <w:lang w:val="es-MX"/>
        </w:rPr>
      </w:pPr>
      <w:r w:rsidRPr="00263B23">
        <w:rPr>
          <w:rFonts w:ascii="Montserrat" w:eastAsia="Times New Roman" w:hAnsi="Montserrat"/>
          <w:b/>
          <w:bCs/>
          <w:sz w:val="22"/>
          <w:szCs w:val="22"/>
          <w:lang w:val="es-MX"/>
        </w:rPr>
        <w:t xml:space="preserve">TRIGÉSIMA </w:t>
      </w:r>
      <w:r w:rsidR="009F7319">
        <w:rPr>
          <w:rFonts w:ascii="Montserrat" w:eastAsia="Times New Roman" w:hAnsi="Montserrat"/>
          <w:b/>
          <w:bCs/>
          <w:sz w:val="22"/>
          <w:szCs w:val="22"/>
          <w:lang w:val="es-MX"/>
        </w:rPr>
        <w:t>QUINTA</w:t>
      </w:r>
      <w:r w:rsidRPr="00263B23">
        <w:rPr>
          <w:rFonts w:ascii="Montserrat" w:eastAsia="Times New Roman" w:hAnsi="Montserrat"/>
          <w:b/>
          <w:bCs/>
          <w:sz w:val="22"/>
          <w:szCs w:val="22"/>
          <w:lang w:val="es-MX"/>
        </w:rPr>
        <w:t xml:space="preserve">. </w:t>
      </w:r>
      <w:r w:rsidR="009F7319" w:rsidRPr="008A1909">
        <w:rPr>
          <w:rFonts w:ascii="Montserrat" w:eastAsia="Tw Cen MT Condensed Extra Bold" w:hAnsi="Montserrat"/>
          <w:b/>
          <w:sz w:val="22"/>
          <w:szCs w:val="22"/>
          <w:lang w:val="es-ES_tradnl" w:eastAsia="es-ES"/>
        </w:rPr>
        <w:t>CASO FORTUITO O FUERZA MAYOR.</w:t>
      </w:r>
      <w:r w:rsidR="009F7319" w:rsidRPr="008A1909">
        <w:rPr>
          <w:rFonts w:ascii="Montserrat" w:eastAsia="Tw Cen MT Condensed Extra Bold" w:hAnsi="Montserrat"/>
          <w:sz w:val="22"/>
          <w:szCs w:val="22"/>
          <w:lang w:val="es-ES_tradnl" w:eastAsia="es-ES"/>
        </w:rPr>
        <w:t xml:space="preserve"> </w:t>
      </w:r>
      <w:r w:rsidR="009F7319" w:rsidRPr="008A1909">
        <w:rPr>
          <w:rFonts w:ascii="Montserrat" w:hAnsi="Montserrat"/>
          <w:b/>
          <w:sz w:val="22"/>
          <w:szCs w:val="22"/>
          <w:lang w:val="es-MX"/>
        </w:rPr>
        <w:t>“LAS PARTES”</w:t>
      </w:r>
      <w:r w:rsidR="009F7319" w:rsidRPr="008A1909">
        <w:rPr>
          <w:rFonts w:ascii="Montserrat" w:hAnsi="Montserrat"/>
          <w:sz w:val="22"/>
          <w:szCs w:val="22"/>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009F7319" w:rsidRPr="008A1909">
        <w:rPr>
          <w:rFonts w:ascii="Montserrat" w:hAnsi="Montserrat"/>
          <w:b/>
          <w:sz w:val="22"/>
          <w:szCs w:val="22"/>
          <w:lang w:val="es-MX"/>
        </w:rPr>
        <w:t>“LAS PARTES”</w:t>
      </w:r>
      <w:r w:rsidR="009F7319" w:rsidRPr="008A1909">
        <w:rPr>
          <w:rFonts w:ascii="Montserrat" w:hAnsi="Montserrat"/>
          <w:sz w:val="22"/>
          <w:szCs w:val="22"/>
          <w:lang w:val="es-MX"/>
        </w:rPr>
        <w:t xml:space="preserve"> tendrá responsabilidad civil por daños y perjuicios que pudieran causarse a la contraparte con motivo del incumplimiento del presente Convenio.</w:t>
      </w:r>
    </w:p>
    <w:p w14:paraId="2FEF81EF" w14:textId="77777777" w:rsidR="009F7319" w:rsidRPr="008A1909" w:rsidRDefault="009F7319" w:rsidP="009F7319">
      <w:pPr>
        <w:spacing w:after="0" w:line="240" w:lineRule="auto"/>
        <w:jc w:val="both"/>
        <w:rPr>
          <w:rFonts w:ascii="Montserrat" w:hAnsi="Montserrat"/>
          <w:sz w:val="22"/>
          <w:szCs w:val="22"/>
          <w:lang w:val="es-MX"/>
        </w:rPr>
      </w:pPr>
    </w:p>
    <w:p w14:paraId="09630096" w14:textId="7F5FAC09" w:rsidR="009F7319" w:rsidRDefault="009F7319" w:rsidP="009F731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hAnsi="Montserrat"/>
          <w:sz w:val="22"/>
          <w:szCs w:val="22"/>
          <w:lang w:val="es-MX"/>
        </w:rPr>
      </w:pPr>
      <w:r w:rsidRPr="008A1909">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8A1909">
        <w:rPr>
          <w:rFonts w:ascii="Montserrat" w:hAnsi="Montserrat"/>
          <w:b/>
          <w:sz w:val="22"/>
          <w:szCs w:val="22"/>
          <w:lang w:val="es-MX"/>
        </w:rPr>
        <w:t>“LAS PARTES”</w:t>
      </w:r>
      <w:r w:rsidRPr="008A1909">
        <w:rPr>
          <w:rFonts w:ascii="Montserrat" w:hAnsi="Montserrat"/>
          <w:sz w:val="22"/>
          <w:szCs w:val="22"/>
          <w:lang w:val="es-MX"/>
        </w:rPr>
        <w:t xml:space="preserve"> acorde a la situación actual en el momento que se reanuden.</w:t>
      </w:r>
    </w:p>
    <w:p w14:paraId="1457C8BD" w14:textId="77777777" w:rsidR="00C10BE6" w:rsidRDefault="00C10BE6" w:rsidP="009F731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hAnsi="Montserrat"/>
          <w:sz w:val="22"/>
          <w:szCs w:val="22"/>
          <w:lang w:val="es-MX"/>
        </w:rPr>
      </w:pPr>
    </w:p>
    <w:p w14:paraId="26BB4540" w14:textId="77777777" w:rsidR="009F7319" w:rsidRDefault="009F7319" w:rsidP="009F731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p>
    <w:p w14:paraId="4F6CE6A7" w14:textId="65EB4D4B" w:rsidR="00A33E6E" w:rsidRPr="00263B23" w:rsidRDefault="009F7319" w:rsidP="009F731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Pr>
          <w:rFonts w:ascii="Montserrat" w:eastAsia="Times New Roman" w:hAnsi="Montserrat"/>
          <w:b/>
          <w:bCs/>
          <w:sz w:val="22"/>
          <w:szCs w:val="22"/>
          <w:lang w:val="es-MX"/>
        </w:rPr>
        <w:t xml:space="preserve">TRIGÉSIMA SEXTA.- </w:t>
      </w:r>
      <w:r w:rsidR="00A33E6E" w:rsidRPr="00263B23">
        <w:rPr>
          <w:rFonts w:ascii="Montserrat" w:eastAsia="Times New Roman" w:hAnsi="Montserrat"/>
          <w:b/>
          <w:bCs/>
          <w:sz w:val="22"/>
          <w:szCs w:val="22"/>
          <w:lang w:val="es-MX"/>
        </w:rPr>
        <w:t xml:space="preserve">COHECHO Y CORRUPCIÓN. “EL INSTITUTO” </w:t>
      </w:r>
      <w:r w:rsidR="00A33E6E" w:rsidRPr="00263B23">
        <w:rPr>
          <w:rFonts w:ascii="Montserrat" w:eastAsia="Times New Roman" w:hAnsi="Montserrat"/>
          <w:sz w:val="22"/>
          <w:szCs w:val="22"/>
          <w:lang w:val="es-MX"/>
        </w:rPr>
        <w:t xml:space="preserve">y </w:t>
      </w:r>
      <w:r w:rsidR="00AB2130" w:rsidRPr="00AB2130">
        <w:rPr>
          <w:rFonts w:ascii="Montserrat" w:eastAsia="Times New Roman" w:hAnsi="Montserrat"/>
          <w:b/>
          <w:bCs/>
          <w:sz w:val="22"/>
          <w:szCs w:val="22"/>
          <w:lang w:val="es-MX"/>
        </w:rPr>
        <w:t xml:space="preserve">“EL INVESTIGADOR” </w:t>
      </w:r>
      <w:r w:rsidR="00A33E6E" w:rsidRPr="00263B23">
        <w:rPr>
          <w:rFonts w:ascii="Montserrat" w:eastAsia="Times New Roman" w:hAnsi="Montserrat"/>
          <w:bCs/>
          <w:sz w:val="22"/>
          <w:szCs w:val="22"/>
          <w:lang w:val="es-MX"/>
        </w:rPr>
        <w:t>ajustarán su actuación a las disposiciones previstas en la Ley Nacional Anticorrupción, y demás disposiciones legales aplicables.</w:t>
      </w:r>
    </w:p>
    <w:p w14:paraId="1FD9764D"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49C3572" w14:textId="5035AEAF" w:rsidR="00A33E6E" w:rsidRPr="00263B23"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 xml:space="preserve">y </w:t>
      </w:r>
      <w:r w:rsidR="00AB2130" w:rsidRPr="00AB2130">
        <w:rPr>
          <w:rFonts w:ascii="Montserrat" w:eastAsia="Times New Roman" w:hAnsi="Montserrat"/>
          <w:b/>
          <w:bCs/>
          <w:sz w:val="22"/>
          <w:szCs w:val="22"/>
          <w:lang w:val="es-MX"/>
        </w:rPr>
        <w:t xml:space="preserve">“EL INVESTIGADOR” </w:t>
      </w:r>
      <w:r w:rsidRPr="00263B23">
        <w:rPr>
          <w:rFonts w:ascii="Montserrat" w:eastAsia="Times New Roman" w:hAnsi="Montserrat"/>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263B23">
        <w:rPr>
          <w:rFonts w:ascii="Montserrat" w:eastAsia="Times New Roman" w:hAnsi="Montserrat"/>
          <w:b/>
          <w:bCs/>
          <w:sz w:val="22"/>
          <w:szCs w:val="22"/>
          <w:lang w:val="es-MX"/>
        </w:rPr>
        <w:t xml:space="preserve">“EL PATROCINADOR”, “LA CRO” </w:t>
      </w:r>
      <w:r w:rsidRPr="00263B23">
        <w:rPr>
          <w:rFonts w:ascii="Montserrat" w:eastAsia="Times New Roman" w:hAnsi="Montserrat"/>
          <w:sz w:val="22"/>
          <w:szCs w:val="22"/>
          <w:lang w:val="es-MX"/>
        </w:rPr>
        <w:t xml:space="preserve">o a </w:t>
      </w:r>
      <w:r w:rsidRPr="00263B23">
        <w:rPr>
          <w:rFonts w:ascii="Montserrat" w:eastAsia="Times New Roman" w:hAnsi="Montserrat"/>
          <w:b/>
          <w:bCs/>
          <w:sz w:val="22"/>
          <w:szCs w:val="22"/>
          <w:lang w:val="es-MX"/>
        </w:rPr>
        <w:t xml:space="preserve">“EL INSTITUTO” </w:t>
      </w:r>
      <w:r w:rsidRPr="00263B23">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263B23">
        <w:rPr>
          <w:rFonts w:ascii="Montserrat" w:eastAsia="Times New Roman" w:hAnsi="Montserrat"/>
          <w:spacing w:val="-25"/>
          <w:sz w:val="22"/>
          <w:szCs w:val="22"/>
          <w:lang w:val="es-MX"/>
        </w:rPr>
        <w:t xml:space="preserve"> </w:t>
      </w:r>
      <w:r w:rsidRPr="00263B23">
        <w:rPr>
          <w:rFonts w:ascii="Montserrat" w:eastAsia="Times New Roman" w:hAnsi="Montserrat"/>
          <w:sz w:val="22"/>
          <w:szCs w:val="22"/>
          <w:lang w:val="es-MX"/>
        </w:rPr>
        <w:t>objeto.</w:t>
      </w:r>
    </w:p>
    <w:p w14:paraId="27BB4F93" w14:textId="77777777" w:rsidR="00A33E6E" w:rsidRPr="00263B23"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E8894D" w14:textId="55D8CE30" w:rsidR="00A33E6E" w:rsidRPr="00550C5D" w:rsidRDefault="00A33E6E" w:rsidP="009F731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50C5D">
        <w:rPr>
          <w:rFonts w:ascii="Montserrat" w:eastAsia="Times New Roman" w:hAnsi="Montserrat"/>
          <w:noProof/>
          <w:sz w:val="22"/>
          <w:szCs w:val="22"/>
        </w:rPr>
        <mc:AlternateContent>
          <mc:Choice Requires="wps">
            <w:drawing>
              <wp:anchor distT="0" distB="0" distL="114300" distR="114300" simplePos="0" relativeHeight="251659264" behindDoc="1" locked="0" layoutInCell="0" allowOverlap="1" wp14:anchorId="0E535E02" wp14:editId="2F4A3078">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5A2243B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nV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BWGcnV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550C5D">
        <w:rPr>
          <w:rFonts w:ascii="Montserrat" w:eastAsia="Times New Roman" w:hAnsi="Montserrat"/>
          <w:b/>
          <w:bCs/>
          <w:sz w:val="22"/>
          <w:szCs w:val="22"/>
          <w:lang w:val="es-MX"/>
        </w:rPr>
        <w:t xml:space="preserve">“EL INSTITUTO” </w:t>
      </w:r>
      <w:r w:rsidRPr="00550C5D">
        <w:rPr>
          <w:rFonts w:ascii="Montserrat" w:eastAsia="Times New Roman" w:hAnsi="Montserrat"/>
          <w:sz w:val="22"/>
          <w:szCs w:val="22"/>
          <w:lang w:val="es-MX"/>
        </w:rPr>
        <w:t xml:space="preserve">y </w:t>
      </w:r>
      <w:r w:rsidR="00AB2130" w:rsidRPr="00AB2130">
        <w:rPr>
          <w:rFonts w:ascii="Montserrat" w:eastAsia="Times New Roman" w:hAnsi="Montserrat"/>
          <w:b/>
          <w:bCs/>
          <w:sz w:val="22"/>
          <w:szCs w:val="22"/>
          <w:lang w:val="es-MX"/>
        </w:rPr>
        <w:t xml:space="preserve">“EL INVESTIGADOR” </w:t>
      </w:r>
      <w:r w:rsidRPr="00550C5D">
        <w:rPr>
          <w:rFonts w:ascii="Montserrat" w:eastAsia="Times New Roman" w:hAnsi="Montserrat"/>
          <w:sz w:val="22"/>
          <w:szCs w:val="22"/>
          <w:lang w:val="es-MX"/>
        </w:rPr>
        <w:t xml:space="preserve">manifiestan que, en la medida de sus posibilidades, evitarán que el personal incurra en alguna actividad que esté prohibida por la Legislación Anticorrupción </w:t>
      </w:r>
      <w:r w:rsidR="009F7319">
        <w:rPr>
          <w:rFonts w:ascii="Montserrat" w:eastAsia="Times New Roman" w:hAnsi="Montserrat"/>
          <w:sz w:val="22"/>
          <w:szCs w:val="22"/>
          <w:lang w:val="es-MX"/>
        </w:rPr>
        <w:t>y demás disposiciones legales aplicables (</w:t>
      </w:r>
      <w:r w:rsidRPr="00550C5D">
        <w:rPr>
          <w:rFonts w:ascii="Montserrat" w:eastAsia="Times New Roman" w:hAnsi="Montserrat"/>
          <w:sz w:val="22"/>
          <w:szCs w:val="22"/>
          <w:lang w:val="es-MX"/>
        </w:rPr>
        <w:t>sobornos, corrupción, recompensas u otras prácticas comerciales corruptas</w:t>
      </w:r>
      <w:r w:rsidR="009F7319">
        <w:rPr>
          <w:rFonts w:ascii="Montserrat" w:eastAsia="Times New Roman" w:hAnsi="Montserrat"/>
          <w:sz w:val="22"/>
          <w:szCs w:val="22"/>
          <w:lang w:val="es-MX"/>
        </w:rPr>
        <w:t>,</w:t>
      </w:r>
      <w:r w:rsidR="002F1391">
        <w:rPr>
          <w:rFonts w:ascii="Montserrat" w:eastAsia="Times New Roman" w:hAnsi="Montserrat"/>
          <w:sz w:val="22"/>
          <w:szCs w:val="22"/>
          <w:lang w:val="es-MX"/>
        </w:rPr>
        <w:t xml:space="preserve"> </w:t>
      </w:r>
      <w:r w:rsidR="009F7319">
        <w:rPr>
          <w:rFonts w:ascii="Montserrat" w:eastAsia="Times New Roman" w:hAnsi="Montserrat"/>
          <w:sz w:val="22"/>
          <w:szCs w:val="22"/>
          <w:lang w:val="es-MX"/>
        </w:rPr>
        <w:t>por mencionar</w:t>
      </w:r>
      <w:r w:rsidR="002F1391">
        <w:rPr>
          <w:rFonts w:ascii="Montserrat" w:eastAsia="Times New Roman" w:hAnsi="Montserrat"/>
          <w:sz w:val="22"/>
          <w:szCs w:val="22"/>
          <w:lang w:val="es-MX"/>
        </w:rPr>
        <w:t xml:space="preserve"> </w:t>
      </w:r>
      <w:r w:rsidR="002F1391">
        <w:rPr>
          <w:rFonts w:ascii="Montserrat" w:eastAsia="Times New Roman" w:hAnsi="Montserrat"/>
          <w:sz w:val="22"/>
          <w:szCs w:val="22"/>
          <w:lang w:val="es-MX"/>
        </w:rPr>
        <w:lastRenderedPageBreak/>
        <w:t>alguna de las conductas prohibidas por mencionar alguna de ellas).</w:t>
      </w:r>
    </w:p>
    <w:p w14:paraId="0EE83315" w14:textId="77777777" w:rsidR="00A33E6E" w:rsidRPr="00550C5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CFC5383" w14:textId="6BB163A6"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50C5D">
        <w:rPr>
          <w:rFonts w:ascii="Montserrat" w:eastAsia="Times New Roman" w:hAnsi="Montserrat"/>
          <w:b/>
          <w:bCs/>
          <w:sz w:val="22"/>
          <w:szCs w:val="22"/>
          <w:lang w:val="es-MX"/>
        </w:rPr>
        <w:t xml:space="preserve">TRIGÉSIMA </w:t>
      </w:r>
      <w:r w:rsidR="002F1391">
        <w:rPr>
          <w:rFonts w:ascii="Montserrat" w:eastAsia="Times New Roman" w:hAnsi="Montserrat"/>
          <w:b/>
          <w:bCs/>
          <w:sz w:val="22"/>
          <w:szCs w:val="22"/>
          <w:lang w:val="es-MX"/>
        </w:rPr>
        <w:t>SÉPTIMA</w:t>
      </w:r>
      <w:r w:rsidRPr="00550C5D">
        <w:rPr>
          <w:rFonts w:ascii="Montserrat" w:eastAsia="Times New Roman" w:hAnsi="Montserrat"/>
          <w:b/>
          <w:bCs/>
          <w:sz w:val="22"/>
          <w:szCs w:val="22"/>
          <w:lang w:val="es-MX"/>
        </w:rPr>
        <w:t xml:space="preserve">. ANEXOS: </w:t>
      </w:r>
      <w:r w:rsidRPr="00550C5D">
        <w:rPr>
          <w:rFonts w:ascii="Montserrat" w:eastAsia="Times New Roman" w:hAnsi="Montserrat"/>
          <w:sz w:val="22"/>
          <w:szCs w:val="22"/>
          <w:lang w:val="es-MX"/>
        </w:rPr>
        <w:t>Forman parte del Convenio los siguientes anexos:</w:t>
      </w:r>
    </w:p>
    <w:p w14:paraId="771CD334" w14:textId="77777777" w:rsidR="00A33E6E" w:rsidRPr="00550C5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7DF7398"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50C5D">
        <w:rPr>
          <w:rFonts w:ascii="Montserrat" w:eastAsia="Times New Roman" w:hAnsi="Montserrat"/>
          <w:b/>
          <w:bCs/>
          <w:sz w:val="22"/>
          <w:szCs w:val="22"/>
          <w:lang w:val="es-MX"/>
        </w:rPr>
        <w:t>Anexo A</w:t>
      </w:r>
      <w:r w:rsidRPr="00550C5D">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426251E1" w14:textId="77777777" w:rsidR="00A33E6E" w:rsidRPr="00550C5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0EBFF67"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50C5D">
        <w:rPr>
          <w:rFonts w:ascii="Montserrat" w:eastAsia="Times New Roman" w:hAnsi="Montserrat"/>
          <w:b/>
          <w:bCs/>
          <w:sz w:val="22"/>
          <w:szCs w:val="22"/>
          <w:lang w:val="es-MX"/>
        </w:rPr>
        <w:t xml:space="preserve">Anexo B: </w:t>
      </w:r>
      <w:r w:rsidRPr="00550C5D">
        <w:rPr>
          <w:rFonts w:ascii="Montserrat" w:eastAsia="Times New Roman" w:hAnsi="Montserrat"/>
          <w:sz w:val="22"/>
          <w:szCs w:val="22"/>
          <w:lang w:val="es-MX"/>
        </w:rPr>
        <w:t>Protocolo de Investigación.</w:t>
      </w:r>
    </w:p>
    <w:p w14:paraId="08B1E405" w14:textId="77777777" w:rsidR="00A33E6E" w:rsidRPr="00550C5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B853FE0" w14:textId="77777777" w:rsidR="00A33E6E" w:rsidRPr="00550C5D" w:rsidRDefault="00A33E6E" w:rsidP="00A33E6E">
      <w:pPr>
        <w:widowControl w:val="0"/>
        <w:tabs>
          <w:tab w:val="left" w:pos="9072"/>
        </w:tabs>
        <w:kinsoku w:val="0"/>
        <w:overflowPunct w:val="0"/>
        <w:autoSpaceDE w:val="0"/>
        <w:autoSpaceDN w:val="0"/>
        <w:adjustRightInd w:val="0"/>
        <w:spacing w:before="93" w:after="0" w:line="240" w:lineRule="auto"/>
        <w:ind w:right="44"/>
        <w:rPr>
          <w:rFonts w:ascii="Montserrat" w:eastAsia="Times New Roman" w:hAnsi="Montserrat"/>
          <w:sz w:val="22"/>
          <w:szCs w:val="22"/>
          <w:lang w:val="es-MX"/>
        </w:rPr>
      </w:pPr>
      <w:r w:rsidRPr="00550C5D">
        <w:rPr>
          <w:rFonts w:ascii="Montserrat" w:eastAsia="Times New Roman" w:hAnsi="Montserrat"/>
          <w:b/>
          <w:bCs/>
          <w:sz w:val="22"/>
          <w:szCs w:val="22"/>
          <w:lang w:val="es-MX"/>
        </w:rPr>
        <w:t xml:space="preserve">Anexo C: </w:t>
      </w:r>
      <w:r w:rsidRPr="00550C5D">
        <w:rPr>
          <w:rFonts w:ascii="Montserrat" w:eastAsia="Times New Roman" w:hAnsi="Montserrat"/>
          <w:sz w:val="22"/>
          <w:szCs w:val="22"/>
          <w:lang w:val="es-MX"/>
        </w:rPr>
        <w:t>Uso de los Recursos.</w:t>
      </w:r>
    </w:p>
    <w:p w14:paraId="31F046B9" w14:textId="77777777" w:rsidR="00A33E6E" w:rsidRPr="00550C5D"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9D5F295"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550C5D">
        <w:rPr>
          <w:rFonts w:ascii="Montserrat" w:eastAsia="Times New Roman" w:hAnsi="Montserrat"/>
          <w:b/>
          <w:bCs/>
          <w:sz w:val="22"/>
          <w:szCs w:val="22"/>
          <w:lang w:val="es-MX"/>
        </w:rPr>
        <w:t xml:space="preserve">Anexo D: </w:t>
      </w:r>
      <w:r w:rsidRPr="00550C5D">
        <w:rPr>
          <w:rFonts w:ascii="Montserrat" w:eastAsia="Times New Roman" w:hAnsi="Montserrat"/>
          <w:sz w:val="22"/>
          <w:szCs w:val="22"/>
          <w:lang w:val="es-MX"/>
        </w:rPr>
        <w:t>Autorización de los Comités Pertinentes.</w:t>
      </w:r>
    </w:p>
    <w:p w14:paraId="4FC833FE" w14:textId="77777777" w:rsidR="00A33E6E" w:rsidRPr="00550C5D"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4E7F6666"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550C5D">
        <w:rPr>
          <w:rFonts w:ascii="Montserrat" w:eastAsia="Times New Roman" w:hAnsi="Montserrat"/>
          <w:b/>
          <w:bCs/>
          <w:sz w:val="22"/>
          <w:szCs w:val="22"/>
          <w:lang w:val="es-MX"/>
        </w:rPr>
        <w:t xml:space="preserve">Anexo E: </w:t>
      </w:r>
      <w:r w:rsidRPr="00550C5D">
        <w:rPr>
          <w:rFonts w:ascii="Montserrat" w:eastAsia="Times New Roman" w:hAnsi="Montserrat"/>
          <w:sz w:val="22"/>
          <w:szCs w:val="22"/>
          <w:lang w:val="es-MX"/>
        </w:rPr>
        <w:t>Consentimiento Informado.</w:t>
      </w:r>
    </w:p>
    <w:p w14:paraId="088829B4" w14:textId="77777777" w:rsidR="00A33E6E" w:rsidRPr="00550C5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E4F4C2C"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highlight w:val="cyan"/>
          <w:lang w:val="es-MX"/>
        </w:rPr>
      </w:pPr>
    </w:p>
    <w:p w14:paraId="13FA2B1F" w14:textId="6D826DA2" w:rsidR="002F1391"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550C5D">
        <w:rPr>
          <w:rFonts w:ascii="Montserrat" w:eastAsia="Times New Roman" w:hAnsi="Montserrat"/>
          <w:b/>
          <w:bCs/>
          <w:sz w:val="22"/>
          <w:szCs w:val="22"/>
          <w:lang w:val="es-MX"/>
        </w:rPr>
        <w:t xml:space="preserve">TRIGÉSIMA </w:t>
      </w:r>
      <w:r w:rsidR="002F1391">
        <w:rPr>
          <w:rFonts w:ascii="Montserrat" w:eastAsia="Times New Roman" w:hAnsi="Montserrat"/>
          <w:b/>
          <w:bCs/>
          <w:sz w:val="22"/>
          <w:szCs w:val="22"/>
          <w:lang w:val="es-MX"/>
        </w:rPr>
        <w:t>OCTAVA</w:t>
      </w:r>
      <w:r w:rsidRPr="00550C5D">
        <w:rPr>
          <w:rFonts w:ascii="Montserrat" w:eastAsia="Times New Roman" w:hAnsi="Montserrat"/>
          <w:b/>
          <w:bCs/>
          <w:sz w:val="22"/>
          <w:szCs w:val="22"/>
          <w:lang w:val="es-MX"/>
        </w:rPr>
        <w:t xml:space="preserve">. </w:t>
      </w:r>
      <w:r w:rsidR="002F1391" w:rsidRPr="007F79C9">
        <w:rPr>
          <w:rFonts w:ascii="Montserrat" w:eastAsia="Times New Roman" w:hAnsi="Montserrat"/>
          <w:b/>
          <w:sz w:val="22"/>
          <w:szCs w:val="22"/>
          <w:lang w:val="es-MX"/>
        </w:rPr>
        <w:t>MODIFICACIONES AL CONTRATO. “LAS PARTES”,</w:t>
      </w:r>
      <w:r w:rsidR="002F1391" w:rsidRPr="007F79C9">
        <w:rPr>
          <w:rFonts w:ascii="Montserrat" w:eastAsia="Times New Roman" w:hAnsi="Montserrat"/>
          <w:sz w:val="22"/>
          <w:szCs w:val="22"/>
          <w:lang w:val="es-MX"/>
        </w:rPr>
        <w:t xml:space="preserve"> acuerdan que cualquier modificación al presente Convenio de Concertación, deberá hacerse por escrito , previo acuerdo de las partes y surtirá efectos a partir de su fecha de firma, y formará parte del presente convenio.</w:t>
      </w:r>
    </w:p>
    <w:p w14:paraId="7C3D61F9" w14:textId="77777777" w:rsidR="002F1391" w:rsidRDefault="002F1391"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332A049C" w14:textId="0A6CB89A" w:rsidR="00A33E6E" w:rsidRPr="00550C5D" w:rsidRDefault="002F1391"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bCs/>
          <w:sz w:val="22"/>
          <w:szCs w:val="22"/>
          <w:lang w:val="es-MX"/>
        </w:rPr>
        <w:t xml:space="preserve">TRIGESIMA NOVENA.- </w:t>
      </w:r>
      <w:r w:rsidR="00A33E6E" w:rsidRPr="00550C5D">
        <w:rPr>
          <w:rFonts w:ascii="Montserrat" w:eastAsia="Times New Roman" w:hAnsi="Montserrat"/>
          <w:b/>
          <w:bCs/>
          <w:sz w:val="22"/>
          <w:szCs w:val="22"/>
          <w:lang w:val="es-MX"/>
        </w:rPr>
        <w:t xml:space="preserve">DOMICILIOS: </w:t>
      </w:r>
      <w:r w:rsidR="00A33E6E" w:rsidRPr="00550C5D">
        <w:rPr>
          <w:rFonts w:ascii="Montserrat" w:eastAsia="Times New Roman" w:hAnsi="Montserrat"/>
          <w:sz w:val="22"/>
          <w:szCs w:val="22"/>
          <w:lang w:val="es-MX"/>
        </w:rPr>
        <w:t xml:space="preserve">Todos los avisos y notificaciones que </w:t>
      </w:r>
      <w:r w:rsidR="00A33E6E" w:rsidRPr="00550C5D">
        <w:rPr>
          <w:rFonts w:ascii="Montserrat" w:eastAsia="Times New Roman" w:hAnsi="Montserrat"/>
          <w:b/>
          <w:bCs/>
          <w:sz w:val="22"/>
          <w:szCs w:val="22"/>
          <w:lang w:val="es-MX"/>
        </w:rPr>
        <w:t xml:space="preserve">“LAS PARTES” </w:t>
      </w:r>
      <w:r w:rsidR="00A33E6E" w:rsidRPr="00550C5D">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00A33E6E" w:rsidRPr="00550C5D">
        <w:rPr>
          <w:rFonts w:ascii="Montserrat" w:eastAsia="Times New Roman" w:hAnsi="Montserrat"/>
          <w:b/>
          <w:bCs/>
          <w:sz w:val="22"/>
          <w:szCs w:val="22"/>
          <w:lang w:val="es-MX"/>
        </w:rPr>
        <w:t xml:space="preserve">“LAS PARTES” </w:t>
      </w:r>
      <w:r w:rsidR="00A33E6E" w:rsidRPr="00550C5D">
        <w:rPr>
          <w:rFonts w:ascii="Montserrat" w:eastAsia="Times New Roman" w:hAnsi="Montserrat"/>
          <w:sz w:val="22"/>
          <w:szCs w:val="22"/>
          <w:lang w:val="es-MX"/>
        </w:rPr>
        <w:t>señalan como sus domicilios los siguientes:</w:t>
      </w:r>
    </w:p>
    <w:p w14:paraId="6DFF993B" w14:textId="77777777" w:rsidR="00A33E6E" w:rsidRPr="00550C5D"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0" w:type="auto"/>
        <w:tblLayout w:type="fixed"/>
        <w:tblCellMar>
          <w:left w:w="0" w:type="dxa"/>
          <w:right w:w="0" w:type="dxa"/>
        </w:tblCellMar>
        <w:tblLook w:val="0000" w:firstRow="0" w:lastRow="0" w:firstColumn="0" w:lastColumn="0" w:noHBand="0" w:noVBand="0"/>
      </w:tblPr>
      <w:tblGrid>
        <w:gridCol w:w="2079"/>
        <w:gridCol w:w="7483"/>
      </w:tblGrid>
      <w:tr w:rsidR="00A33E6E" w:rsidRPr="007123F8" w14:paraId="1EACE110" w14:textId="77777777" w:rsidTr="00C50499">
        <w:trPr>
          <w:trHeight w:hRule="exact" w:val="3118"/>
        </w:trPr>
        <w:tc>
          <w:tcPr>
            <w:tcW w:w="2079" w:type="dxa"/>
          </w:tcPr>
          <w:p w14:paraId="01A64DFF" w14:textId="77777777" w:rsidR="00A33E6E" w:rsidRPr="00550C5D" w:rsidRDefault="00A33E6E" w:rsidP="00C50499">
            <w:pPr>
              <w:widowControl w:val="0"/>
              <w:tabs>
                <w:tab w:val="left" w:pos="9072"/>
              </w:tabs>
              <w:kinsoku w:val="0"/>
              <w:overflowPunct w:val="0"/>
              <w:autoSpaceDE w:val="0"/>
              <w:autoSpaceDN w:val="0"/>
              <w:adjustRightInd w:val="0"/>
              <w:spacing w:after="0" w:line="268" w:lineRule="exact"/>
              <w:ind w:right="44"/>
              <w:rPr>
                <w:rFonts w:ascii="Montserrat" w:eastAsia="Times New Roman" w:hAnsi="Montserrat"/>
                <w:sz w:val="22"/>
                <w:szCs w:val="22"/>
                <w:lang w:val="es-MX"/>
              </w:rPr>
            </w:pPr>
            <w:r w:rsidRPr="00550C5D">
              <w:rPr>
                <w:rFonts w:ascii="Montserrat" w:eastAsia="Times New Roman" w:hAnsi="Montserrat"/>
                <w:sz w:val="22"/>
                <w:szCs w:val="22"/>
                <w:lang w:val="es-MX"/>
              </w:rPr>
              <w:t>El Patrocinador:</w:t>
            </w:r>
          </w:p>
          <w:p w14:paraId="640ACFEE" w14:textId="77777777"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DD7C252" w14:textId="77777777"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9466F19" w14:textId="77777777" w:rsidR="00A33E6E" w:rsidRPr="00550C5D" w:rsidRDefault="00A33E6E" w:rsidP="00C5049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sz w:val="22"/>
                <w:szCs w:val="22"/>
                <w:lang w:val="es-MX"/>
              </w:rPr>
            </w:pPr>
            <w:r w:rsidRPr="00550C5D">
              <w:rPr>
                <w:rFonts w:ascii="Montserrat" w:eastAsia="Times New Roman" w:hAnsi="Montserrat"/>
                <w:sz w:val="22"/>
                <w:szCs w:val="22"/>
                <w:lang w:val="es-MX"/>
              </w:rPr>
              <w:t>El Instituto:</w:t>
            </w:r>
          </w:p>
          <w:p w14:paraId="0E20EB7A" w14:textId="77777777"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F64F2F" w14:textId="77777777"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74889D4" w14:textId="6BBBDB76" w:rsidR="00A33E6E" w:rsidRPr="00550C5D" w:rsidRDefault="002F1391" w:rsidP="00C5049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cs="Times New Roman"/>
                <w:sz w:val="22"/>
                <w:szCs w:val="22"/>
                <w:lang w:val="es-MX"/>
              </w:rPr>
            </w:pPr>
            <w:r>
              <w:rPr>
                <w:rFonts w:ascii="Montserrat" w:eastAsia="Times New Roman" w:hAnsi="Montserrat"/>
                <w:sz w:val="22"/>
                <w:szCs w:val="22"/>
                <w:lang w:val="es-MX"/>
              </w:rPr>
              <w:t>El Investigador</w:t>
            </w:r>
            <w:r w:rsidR="00A33E6E" w:rsidRPr="00550C5D">
              <w:rPr>
                <w:rFonts w:ascii="Montserrat" w:eastAsia="Times New Roman" w:hAnsi="Montserrat"/>
                <w:sz w:val="22"/>
                <w:szCs w:val="22"/>
                <w:lang w:val="es-MX"/>
              </w:rPr>
              <w:t>:</w:t>
            </w:r>
          </w:p>
        </w:tc>
        <w:tc>
          <w:tcPr>
            <w:tcW w:w="7483" w:type="dxa"/>
          </w:tcPr>
          <w:p w14:paraId="44DC55FE" w14:textId="52345AFE" w:rsidR="00A33E6E" w:rsidRPr="00550C5D" w:rsidRDefault="00213782" w:rsidP="00C5049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213782">
              <w:rPr>
                <w:rFonts w:ascii="Montserrat" w:eastAsia="Times New Roman" w:hAnsi="Montserrat"/>
                <w:sz w:val="22"/>
                <w:szCs w:val="22"/>
                <w:lang w:val="es-MX"/>
              </w:rPr>
              <w:t xml:space="preserve">Avenida Insurgentes Sur, Número Exterior 2475, Piso 3, Col. Loreto, Alcaldía Álvaro Obregón, C.P. 01090, Ciudad de </w:t>
            </w:r>
            <w:proofErr w:type="gramStart"/>
            <w:r w:rsidRPr="00213782">
              <w:rPr>
                <w:rFonts w:ascii="Montserrat" w:eastAsia="Times New Roman" w:hAnsi="Montserrat"/>
                <w:sz w:val="22"/>
                <w:szCs w:val="22"/>
                <w:lang w:val="es-MX"/>
              </w:rPr>
              <w:t>México..</w:t>
            </w:r>
            <w:proofErr w:type="gramEnd"/>
            <w:r w:rsidR="00A33E6E" w:rsidRPr="00550C5D">
              <w:rPr>
                <w:rFonts w:ascii="Montserrat" w:eastAsia="Times New Roman" w:hAnsi="Montserrat"/>
                <w:sz w:val="22"/>
                <w:szCs w:val="22"/>
                <w:lang w:val="es-MX"/>
              </w:rPr>
              <w:t xml:space="preserve"> </w:t>
            </w:r>
          </w:p>
          <w:p w14:paraId="53DBD228" w14:textId="77777777" w:rsidR="00A33E6E" w:rsidRPr="00550C5D" w:rsidRDefault="00A33E6E" w:rsidP="00C50499">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p>
          <w:p w14:paraId="331A1D0D" w14:textId="14E4207D" w:rsidR="00A33E6E" w:rsidRPr="00550C5D" w:rsidRDefault="00A33E6E" w:rsidP="00C5049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550C5D">
              <w:rPr>
                <w:rFonts w:ascii="Montserrat" w:eastAsia="Times New Roman" w:hAnsi="Montserrat"/>
                <w:sz w:val="22"/>
                <w:szCs w:val="22"/>
                <w:lang w:val="es-MX"/>
              </w:rPr>
              <w:t>Avenida Vasco de Quiroga Número 15, Colonia Belisario Domínguez Sección XVI, Alcaldía Tlalpan, C.P. 14080, Ciudad de México.</w:t>
            </w:r>
          </w:p>
          <w:p w14:paraId="0BD9515F" w14:textId="77777777"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B134E3A" w14:textId="32EA7654" w:rsidR="00A33E6E" w:rsidRPr="00550C5D" w:rsidRDefault="00A33E6E" w:rsidP="00C5049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r w:rsidRPr="00550C5D">
              <w:rPr>
                <w:rFonts w:ascii="Montserrat" w:eastAsia="Times New Roman" w:hAnsi="Montserrat"/>
                <w:sz w:val="22"/>
                <w:szCs w:val="22"/>
                <w:lang w:val="es-MX"/>
              </w:rPr>
              <w:t>Avenida Vasco de Quiroga Número 15, Colonia Belisario Domínguez Sección XVI, Alcaldía Tlalpan, C.P. 14080, Ciudad de México.</w:t>
            </w:r>
          </w:p>
        </w:tc>
      </w:tr>
    </w:tbl>
    <w:p w14:paraId="6942DC0E" w14:textId="77777777" w:rsidR="00A33E6E" w:rsidRPr="00550C5D" w:rsidRDefault="00A33E6E" w:rsidP="00A33E6E">
      <w:pPr>
        <w:widowControl w:val="0"/>
        <w:tabs>
          <w:tab w:val="left" w:pos="9072"/>
        </w:tabs>
        <w:kinsoku w:val="0"/>
        <w:overflowPunct w:val="0"/>
        <w:autoSpaceDE w:val="0"/>
        <w:autoSpaceDN w:val="0"/>
        <w:adjustRightInd w:val="0"/>
        <w:spacing w:before="9" w:after="0" w:line="240" w:lineRule="auto"/>
        <w:ind w:right="44" w:firstLine="720"/>
        <w:rPr>
          <w:rFonts w:ascii="Montserrat" w:eastAsia="Times New Roman" w:hAnsi="Montserrat"/>
          <w:sz w:val="22"/>
          <w:szCs w:val="22"/>
          <w:lang w:val="es-MX"/>
        </w:rPr>
      </w:pPr>
    </w:p>
    <w:p w14:paraId="4500FC99" w14:textId="5FEAE77B" w:rsidR="00A33E6E" w:rsidRPr="00550C5D" w:rsidRDefault="002F1391"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Pr>
          <w:rFonts w:ascii="Montserrat" w:eastAsia="Times New Roman" w:hAnsi="Montserrat"/>
          <w:b/>
          <w:bCs/>
          <w:sz w:val="22"/>
          <w:szCs w:val="22"/>
          <w:lang w:val="es-MX"/>
        </w:rPr>
        <w:t>CUADRAGÉSIMA</w:t>
      </w:r>
      <w:r w:rsidR="00A33E6E" w:rsidRPr="00550C5D">
        <w:rPr>
          <w:rFonts w:ascii="Montserrat" w:eastAsia="Times New Roman" w:hAnsi="Montserrat"/>
          <w:b/>
          <w:bCs/>
          <w:sz w:val="22"/>
          <w:szCs w:val="22"/>
          <w:lang w:val="es-MX"/>
        </w:rPr>
        <w:t xml:space="preserve">. </w:t>
      </w:r>
      <w:r w:rsidR="00A33E6E" w:rsidRPr="00550C5D">
        <w:rPr>
          <w:rFonts w:ascii="Montserrat" w:eastAsia="Times New Roman" w:hAnsi="Montserrat"/>
          <w:b/>
          <w:bCs/>
          <w:sz w:val="22"/>
          <w:szCs w:val="22"/>
          <w:u w:val="thick" w:color="000000"/>
          <w:lang w:val="es-MX"/>
        </w:rPr>
        <w:t>CONFLICTO DE INTERESES. “</w:t>
      </w:r>
      <w:r w:rsidR="00A33E6E" w:rsidRPr="00550C5D">
        <w:rPr>
          <w:rFonts w:ascii="Montserrat" w:eastAsia="Times New Roman" w:hAnsi="Montserrat"/>
          <w:b/>
          <w:bCs/>
          <w:sz w:val="22"/>
          <w:szCs w:val="22"/>
          <w:lang w:val="es-MX"/>
        </w:rPr>
        <w:t xml:space="preserve">LAS PARTES” </w:t>
      </w:r>
      <w:r w:rsidR="00A33E6E" w:rsidRPr="00550C5D">
        <w:rPr>
          <w:rFonts w:ascii="Montserrat" w:eastAsia="Times New Roman" w:hAnsi="Montserrat"/>
          <w:sz w:val="22"/>
          <w:szCs w:val="22"/>
          <w:lang w:val="es-MX"/>
        </w:rPr>
        <w:t xml:space="preserve">manifiestan </w:t>
      </w:r>
      <w:proofErr w:type="gramStart"/>
      <w:r w:rsidR="00A33E6E" w:rsidRPr="00550C5D">
        <w:rPr>
          <w:rFonts w:ascii="Montserrat" w:eastAsia="Times New Roman" w:hAnsi="Montserrat"/>
          <w:bCs/>
          <w:sz w:val="22"/>
          <w:szCs w:val="22"/>
          <w:lang w:val="es-MX"/>
        </w:rPr>
        <w:t>que</w:t>
      </w:r>
      <w:proofErr w:type="gramEnd"/>
      <w:r w:rsidR="00A33E6E" w:rsidRPr="00550C5D">
        <w:rPr>
          <w:rFonts w:ascii="Montserrat" w:eastAsia="Times New Roman" w:hAnsi="Montserrat"/>
          <w:bCs/>
          <w:sz w:val="22"/>
          <w:szCs w:val="22"/>
          <w:lang w:val="es-MX"/>
        </w:rPr>
        <w:t xml:space="preserve"> a la fecha de firma del presente instrumento, no existe conflicto de intereses.</w:t>
      </w:r>
    </w:p>
    <w:p w14:paraId="51E7488E"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0D75AA9" w14:textId="77777777"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550C5D">
        <w:rPr>
          <w:rFonts w:ascii="Montserrat" w:eastAsia="Times New Roman" w:hAnsi="Montserrat"/>
          <w:sz w:val="22"/>
          <w:szCs w:val="22"/>
          <w:lang w:val="es-MX"/>
        </w:rPr>
        <w:t xml:space="preserve">Para </w:t>
      </w:r>
      <w:r w:rsidRPr="00550C5D">
        <w:rPr>
          <w:rFonts w:ascii="Montserrat" w:eastAsia="Times New Roman" w:hAnsi="Montserrat"/>
          <w:b/>
          <w:bCs/>
          <w:sz w:val="22"/>
          <w:szCs w:val="22"/>
          <w:lang w:val="es-MX"/>
        </w:rPr>
        <w:t xml:space="preserve">“EL INSTITUTO” </w:t>
      </w:r>
      <w:r w:rsidRPr="00550C5D">
        <w:rPr>
          <w:rFonts w:ascii="Montserrat" w:eastAsia="Times New Roman" w:hAnsi="Montserrat"/>
          <w:sz w:val="22"/>
          <w:szCs w:val="22"/>
          <w:lang w:val="es-MX"/>
        </w:rPr>
        <w:t xml:space="preserve">y </w:t>
      </w:r>
      <w:r w:rsidRPr="00550C5D">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550C5D">
        <w:rPr>
          <w:rFonts w:ascii="Montserrat" w:eastAsia="Times New Roman" w:hAnsi="Montserrat"/>
          <w:b/>
          <w:bCs/>
          <w:sz w:val="22"/>
          <w:szCs w:val="22"/>
          <w:lang w:val="es-MX"/>
        </w:rPr>
        <w:t>”</w:t>
      </w:r>
      <w:r w:rsidRPr="00550C5D">
        <w:rPr>
          <w:rFonts w:ascii="Montserrat" w:eastAsia="Times New Roman" w:hAnsi="Montserrat"/>
          <w:sz w:val="22"/>
          <w:szCs w:val="22"/>
          <w:lang w:val="es-MX"/>
        </w:rPr>
        <w:t xml:space="preserve">, conflicto de intereses se entiende como la posible afectación del desempeño imparcial y objetivo de las funciones </w:t>
      </w:r>
      <w:proofErr w:type="gramStart"/>
      <w:r w:rsidRPr="00550C5D">
        <w:rPr>
          <w:rFonts w:ascii="Montserrat" w:eastAsia="Times New Roman" w:hAnsi="Montserrat"/>
          <w:sz w:val="22"/>
          <w:szCs w:val="22"/>
          <w:lang w:val="es-MX"/>
        </w:rPr>
        <w:t>de  los</w:t>
      </w:r>
      <w:proofErr w:type="gramEnd"/>
      <w:r w:rsidRPr="00550C5D">
        <w:rPr>
          <w:rFonts w:ascii="Montserrat" w:eastAsia="Times New Roman" w:hAnsi="Montserrat"/>
          <w:sz w:val="22"/>
          <w:szCs w:val="22"/>
          <w:lang w:val="es-MX"/>
        </w:rPr>
        <w:t xml:space="preserve"> Servidores Públicos, en este caso, el desarrollo de </w:t>
      </w:r>
      <w:r w:rsidRPr="00550C5D">
        <w:rPr>
          <w:rFonts w:ascii="Montserrat" w:eastAsia="Times New Roman" w:hAnsi="Montserrat"/>
          <w:b/>
          <w:bCs/>
          <w:sz w:val="22"/>
          <w:szCs w:val="22"/>
          <w:lang w:val="es-MX"/>
        </w:rPr>
        <w:t xml:space="preserve">“EL PROTOCOLO” </w:t>
      </w:r>
      <w:r w:rsidRPr="00550C5D">
        <w:rPr>
          <w:rFonts w:ascii="Montserrat" w:eastAsia="Times New Roman" w:hAnsi="Montserrat"/>
          <w:sz w:val="22"/>
          <w:szCs w:val="22"/>
          <w:lang w:val="es-MX"/>
        </w:rPr>
        <w:t>en razón de intereses personales, familiares o de</w:t>
      </w:r>
      <w:r w:rsidRPr="00550C5D">
        <w:rPr>
          <w:rFonts w:ascii="Montserrat" w:eastAsia="Times New Roman" w:hAnsi="Montserrat"/>
          <w:spacing w:val="-24"/>
          <w:sz w:val="22"/>
          <w:szCs w:val="22"/>
          <w:lang w:val="es-MX"/>
        </w:rPr>
        <w:t xml:space="preserve"> </w:t>
      </w:r>
      <w:r w:rsidRPr="00550C5D">
        <w:rPr>
          <w:rFonts w:ascii="Montserrat" w:eastAsia="Times New Roman" w:hAnsi="Montserrat"/>
          <w:sz w:val="22"/>
          <w:szCs w:val="22"/>
          <w:lang w:val="es-MX"/>
        </w:rPr>
        <w:t>negocios.</w:t>
      </w:r>
    </w:p>
    <w:p w14:paraId="50BDCE86" w14:textId="77777777" w:rsidR="00A33E6E" w:rsidRPr="00550C5D"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CA8CF50" w14:textId="77777777" w:rsidR="00A33E6E" w:rsidRPr="00550C5D"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550C5D">
        <w:rPr>
          <w:rFonts w:ascii="Montserrat" w:eastAsia="Times New Roman" w:hAnsi="Montserrat"/>
          <w:sz w:val="22"/>
          <w:szCs w:val="22"/>
          <w:lang w:val="es-MX"/>
        </w:rPr>
        <w:lastRenderedPageBreak/>
        <w:t xml:space="preserve">Conforme a lo previsto en el artículo 37 de la Ley General de Responsabilidades Administrativas, </w:t>
      </w:r>
      <w:r w:rsidRPr="00550C5D">
        <w:rPr>
          <w:rFonts w:ascii="Montserrat" w:eastAsia="Times New Roman" w:hAnsi="Montserrat"/>
          <w:b/>
          <w:bCs/>
          <w:sz w:val="22"/>
          <w:szCs w:val="22"/>
          <w:lang w:val="es-MX"/>
        </w:rPr>
        <w:t>“</w:t>
      </w:r>
      <w:r w:rsidRPr="009F1B10">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9F1B10">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 xml:space="preserve">A </w:t>
      </w:r>
      <w:r w:rsidRPr="00550C5D">
        <w:rPr>
          <w:rFonts w:ascii="Montserrat" w:eastAsia="Times New Roman" w:hAnsi="Montserrat"/>
          <w:b/>
          <w:bCs/>
          <w:sz w:val="22"/>
          <w:szCs w:val="22"/>
          <w:lang w:val="es-MX"/>
        </w:rPr>
        <w:t xml:space="preserve">PRINCIPAL” </w:t>
      </w:r>
      <w:r w:rsidRPr="00550C5D">
        <w:rPr>
          <w:rFonts w:ascii="Montserrat" w:eastAsia="Times New Roman" w:hAnsi="Montserrat"/>
          <w:sz w:val="22"/>
          <w:szCs w:val="22"/>
          <w:lang w:val="es-MX"/>
        </w:rPr>
        <w:t>y los investigadores colaboradores</w:t>
      </w:r>
      <w:r w:rsidRPr="00550C5D">
        <w:rPr>
          <w:rFonts w:ascii="Montserrat" w:eastAsia="Times New Roman" w:hAnsi="Montserrat"/>
          <w:b/>
          <w:bCs/>
          <w:sz w:val="22"/>
          <w:szCs w:val="22"/>
          <w:lang w:val="es-MX"/>
        </w:rPr>
        <w:t xml:space="preserve">, </w:t>
      </w:r>
      <w:r w:rsidRPr="00550C5D">
        <w:rPr>
          <w:rFonts w:ascii="Montserrat" w:eastAsia="Times New Roman" w:hAnsi="Montserrat"/>
          <w:sz w:val="22"/>
          <w:szCs w:val="22"/>
          <w:lang w:val="es-MX"/>
        </w:rPr>
        <w:t xml:space="preserve">al formar parte de </w:t>
      </w:r>
      <w:r w:rsidRPr="00550C5D">
        <w:rPr>
          <w:rFonts w:ascii="Montserrat" w:eastAsia="Times New Roman" w:hAnsi="Montserrat"/>
          <w:b/>
          <w:bCs/>
          <w:sz w:val="22"/>
          <w:szCs w:val="22"/>
          <w:lang w:val="es-MX"/>
        </w:rPr>
        <w:t xml:space="preserve">“EL INSTITUTO” </w:t>
      </w:r>
      <w:r w:rsidRPr="00550C5D">
        <w:rPr>
          <w:rFonts w:ascii="Montserrat" w:eastAsia="Times New Roman" w:hAnsi="Montserrat"/>
          <w:sz w:val="22"/>
          <w:szCs w:val="22"/>
          <w:lang w:val="es-MX"/>
        </w:rPr>
        <w:t xml:space="preserve">y desarrollar de investigación científica, con base en el presente convenio realizan actividades de vinculación con </w:t>
      </w:r>
      <w:r w:rsidRPr="00550C5D">
        <w:rPr>
          <w:rFonts w:ascii="Montserrat" w:eastAsia="Times New Roman" w:hAnsi="Montserrat"/>
          <w:b/>
          <w:bCs/>
          <w:sz w:val="22"/>
          <w:szCs w:val="22"/>
          <w:lang w:val="es-MX"/>
        </w:rPr>
        <w:t>“EL PATROCINADOR</w:t>
      </w:r>
      <w:r w:rsidRPr="00550C5D">
        <w:rPr>
          <w:rFonts w:ascii="Montserrat" w:eastAsia="Times New Roman" w:hAnsi="Montserrat"/>
          <w:sz w:val="22"/>
          <w:szCs w:val="22"/>
          <w:lang w:val="es-MX"/>
        </w:rPr>
        <w:t xml:space="preserve">” para el desarrollo de </w:t>
      </w:r>
      <w:r w:rsidRPr="00550C5D">
        <w:rPr>
          <w:rFonts w:ascii="Montserrat" w:eastAsia="Times New Roman" w:hAnsi="Montserrat"/>
          <w:b/>
          <w:bCs/>
          <w:sz w:val="22"/>
          <w:szCs w:val="22"/>
          <w:lang w:val="es-MX"/>
        </w:rPr>
        <w:t xml:space="preserve">“EL PROTOCOLO” </w:t>
      </w:r>
      <w:r w:rsidRPr="00550C5D">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550C5D">
        <w:rPr>
          <w:rFonts w:ascii="Montserrat" w:eastAsia="Times New Roman" w:hAnsi="Montserrat"/>
          <w:b/>
          <w:bCs/>
          <w:sz w:val="22"/>
          <w:szCs w:val="22"/>
          <w:lang w:val="es-MX"/>
        </w:rPr>
        <w:t xml:space="preserve">, </w:t>
      </w:r>
      <w:r w:rsidRPr="00550C5D">
        <w:rPr>
          <w:rFonts w:ascii="Montserrat" w:eastAsia="Times New Roman" w:hAnsi="Montserrat"/>
          <w:sz w:val="22"/>
          <w:szCs w:val="22"/>
          <w:lang w:val="es-MX"/>
        </w:rPr>
        <w:t xml:space="preserve">siempre ajustándose a las disposiciones normativas que rigen a </w:t>
      </w:r>
      <w:r w:rsidRPr="00550C5D">
        <w:rPr>
          <w:rFonts w:ascii="Montserrat" w:eastAsia="Times New Roman" w:hAnsi="Montserrat"/>
          <w:b/>
          <w:bCs/>
          <w:sz w:val="22"/>
          <w:szCs w:val="22"/>
          <w:lang w:val="es-MX"/>
        </w:rPr>
        <w:t xml:space="preserve">“EL INSTITUTO” </w:t>
      </w:r>
      <w:r w:rsidRPr="00550C5D">
        <w:rPr>
          <w:rFonts w:ascii="Montserrat" w:eastAsia="Times New Roman" w:hAnsi="Montserrat"/>
          <w:sz w:val="22"/>
          <w:szCs w:val="22"/>
          <w:lang w:val="es-MX"/>
        </w:rPr>
        <w:t>y sin que dichos beneficios se consideren como tales para efectos de lo contenido en el artículo 52 de la citada Ley.</w:t>
      </w:r>
    </w:p>
    <w:p w14:paraId="1325E15E" w14:textId="7FE708B3" w:rsidR="00A33E6E"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5D45C0EC" w14:textId="58070E5A" w:rsidR="006F4547" w:rsidRDefault="006F4547"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1BE6CC3" w14:textId="215F350E" w:rsidR="006F4547" w:rsidRDefault="006F4547"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5C83271C" w14:textId="77777777" w:rsidR="006F4547" w:rsidRPr="00550C5D" w:rsidRDefault="006F4547"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F439A8E" w14:textId="29605C87" w:rsidR="00A33E6E" w:rsidRPr="00550C5D" w:rsidRDefault="002F1391"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bCs/>
          <w:sz w:val="22"/>
          <w:szCs w:val="22"/>
          <w:lang w:val="es-MX"/>
        </w:rPr>
        <w:t>CUADRAGÉSIMA PRIMERA</w:t>
      </w:r>
      <w:r w:rsidR="00A33E6E" w:rsidRPr="00550C5D">
        <w:rPr>
          <w:rFonts w:ascii="Montserrat" w:eastAsia="Times New Roman" w:hAnsi="Montserrat"/>
          <w:b/>
          <w:bCs/>
          <w:sz w:val="22"/>
          <w:szCs w:val="22"/>
          <w:lang w:val="es-MX"/>
        </w:rPr>
        <w:t>. JURISDICCIÓN Y COMPETENCIA</w:t>
      </w:r>
      <w:r w:rsidR="00A33E6E" w:rsidRPr="00550C5D">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00A33E6E" w:rsidRPr="00550C5D">
        <w:rPr>
          <w:rFonts w:ascii="Montserrat" w:eastAsia="Times New Roman" w:hAnsi="Montserrat"/>
          <w:b/>
          <w:bCs/>
          <w:sz w:val="22"/>
          <w:szCs w:val="22"/>
          <w:lang w:val="es-MX"/>
        </w:rPr>
        <w:t xml:space="preserve">“LAS PARTES” </w:t>
      </w:r>
      <w:r w:rsidR="00A33E6E" w:rsidRPr="00550C5D">
        <w:rPr>
          <w:rFonts w:ascii="Montserrat" w:eastAsia="Times New Roman" w:hAnsi="Montserrat"/>
          <w:sz w:val="22"/>
          <w:szCs w:val="22"/>
          <w:lang w:val="es-MX"/>
        </w:rPr>
        <w:t xml:space="preserve">se someten a la jurisdicción de los Tribunales Federales, ubicados en la Ciudad de México, por lo tanto, renuncian al fuero </w:t>
      </w:r>
      <w:proofErr w:type="gramStart"/>
      <w:r w:rsidR="00A33E6E" w:rsidRPr="00550C5D">
        <w:rPr>
          <w:rFonts w:ascii="Montserrat" w:eastAsia="Times New Roman" w:hAnsi="Montserrat"/>
          <w:sz w:val="22"/>
          <w:szCs w:val="22"/>
          <w:lang w:val="es-MX"/>
        </w:rPr>
        <w:t>que</w:t>
      </w:r>
      <w:proofErr w:type="gramEnd"/>
      <w:r w:rsidR="00A33E6E" w:rsidRPr="00550C5D">
        <w:rPr>
          <w:rFonts w:ascii="Montserrat" w:eastAsia="Times New Roman" w:hAnsi="Montserrat"/>
          <w:sz w:val="22"/>
          <w:szCs w:val="22"/>
          <w:lang w:val="es-MX"/>
        </w:rPr>
        <w:t xml:space="preserve"> por razón de su domicilio presente o futuro, pudiere corresponderles.</w:t>
      </w:r>
    </w:p>
    <w:p w14:paraId="4F8D1765" w14:textId="77777777" w:rsidR="00A33E6E" w:rsidRPr="00550C5D"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72C7676A" w14:textId="17FF528D" w:rsidR="00A33E6E" w:rsidRPr="00550C5D"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550C5D">
        <w:rPr>
          <w:rFonts w:ascii="Montserrat" w:eastAsia="Times New Roman" w:hAnsi="Montserrat"/>
          <w:sz w:val="22"/>
          <w:szCs w:val="22"/>
          <w:lang w:val="es-MX"/>
        </w:rPr>
        <w:t xml:space="preserve">Leído que fue el presente instrumento y enteradas </w:t>
      </w:r>
      <w:r w:rsidRPr="00550C5D">
        <w:rPr>
          <w:rFonts w:ascii="Montserrat" w:eastAsia="Times New Roman" w:hAnsi="Montserrat"/>
          <w:b/>
          <w:bCs/>
          <w:sz w:val="22"/>
          <w:szCs w:val="22"/>
          <w:lang w:val="es-MX"/>
        </w:rPr>
        <w:t xml:space="preserve">“LAS PARTES” </w:t>
      </w:r>
      <w:r w:rsidRPr="00550C5D">
        <w:rPr>
          <w:rFonts w:ascii="Montserrat" w:eastAsia="Times New Roman" w:hAnsi="Montserrat"/>
          <w:sz w:val="22"/>
          <w:szCs w:val="22"/>
          <w:lang w:val="es-MX"/>
        </w:rPr>
        <w:t>que intervienen en este acto de su alcance y contenido, lo firman y ratifican por triplicado en la Ciudad de Méxi</w:t>
      </w:r>
      <w:r w:rsidRPr="00550C5D">
        <w:rPr>
          <w:rFonts w:ascii="Montserrat" w:eastAsia="Times New Roman" w:hAnsi="Montserrat"/>
          <w:color w:val="000000" w:themeColor="text1"/>
          <w:sz w:val="22"/>
          <w:szCs w:val="22"/>
          <w:lang w:val="es-MX"/>
        </w:rPr>
        <w:t xml:space="preserve">co, el </w:t>
      </w:r>
      <w:r w:rsidR="002F1391">
        <w:rPr>
          <w:rFonts w:ascii="Montserrat" w:eastAsia="Times New Roman" w:hAnsi="Montserrat"/>
          <w:color w:val="000000" w:themeColor="text1"/>
          <w:sz w:val="22"/>
          <w:szCs w:val="22"/>
          <w:lang w:val="es-MX"/>
        </w:rPr>
        <w:t>12</w:t>
      </w:r>
      <w:r w:rsidR="002F1391" w:rsidRPr="00550C5D">
        <w:rPr>
          <w:rFonts w:ascii="Montserrat" w:eastAsia="Times New Roman" w:hAnsi="Montserrat"/>
          <w:color w:val="000000" w:themeColor="text1"/>
          <w:sz w:val="22"/>
          <w:szCs w:val="22"/>
          <w:lang w:val="es-MX"/>
        </w:rPr>
        <w:t xml:space="preserve"> </w:t>
      </w:r>
      <w:r w:rsidRPr="00550C5D">
        <w:rPr>
          <w:rFonts w:ascii="Montserrat" w:eastAsia="Times New Roman" w:hAnsi="Montserrat"/>
          <w:color w:val="000000" w:themeColor="text1"/>
          <w:sz w:val="22"/>
          <w:szCs w:val="22"/>
          <w:lang w:val="es-MX"/>
        </w:rPr>
        <w:t xml:space="preserve">de </w:t>
      </w:r>
      <w:r w:rsidR="002F1391">
        <w:rPr>
          <w:rFonts w:ascii="Montserrat" w:eastAsia="Times New Roman" w:hAnsi="Montserrat"/>
          <w:color w:val="000000" w:themeColor="text1"/>
          <w:sz w:val="22"/>
          <w:szCs w:val="22"/>
          <w:lang w:val="es-MX"/>
        </w:rPr>
        <w:t>diciembre</w:t>
      </w:r>
      <w:r w:rsidR="002F1391" w:rsidRPr="00550C5D">
        <w:rPr>
          <w:rFonts w:ascii="Montserrat" w:eastAsia="Times New Roman" w:hAnsi="Montserrat"/>
          <w:color w:val="000000" w:themeColor="text1"/>
          <w:sz w:val="22"/>
          <w:szCs w:val="22"/>
          <w:lang w:val="es-MX"/>
        </w:rPr>
        <w:t xml:space="preserve"> </w:t>
      </w:r>
      <w:r w:rsidRPr="00550C5D">
        <w:rPr>
          <w:rFonts w:ascii="Montserrat" w:eastAsia="Times New Roman" w:hAnsi="Montserrat"/>
          <w:color w:val="000000"/>
          <w:sz w:val="22"/>
          <w:szCs w:val="22"/>
          <w:lang w:val="es-MX"/>
        </w:rPr>
        <w:t>de</w:t>
      </w:r>
      <w:r w:rsidRPr="00550C5D">
        <w:rPr>
          <w:rFonts w:ascii="Montserrat" w:eastAsia="Times New Roman" w:hAnsi="Montserrat"/>
          <w:color w:val="000000"/>
          <w:spacing w:val="-19"/>
          <w:sz w:val="22"/>
          <w:szCs w:val="22"/>
          <w:lang w:val="es-MX"/>
        </w:rPr>
        <w:t xml:space="preserve"> </w:t>
      </w:r>
      <w:r w:rsidR="002F1391">
        <w:rPr>
          <w:rFonts w:ascii="Montserrat" w:eastAsia="Times New Roman" w:hAnsi="Montserrat"/>
          <w:color w:val="000000"/>
          <w:sz w:val="22"/>
          <w:szCs w:val="22"/>
          <w:lang w:val="es-MX"/>
        </w:rPr>
        <w:t>2023</w:t>
      </w:r>
      <w:r w:rsidRPr="00550C5D">
        <w:rPr>
          <w:rFonts w:ascii="Montserrat" w:eastAsia="Times New Roman" w:hAnsi="Montserrat"/>
          <w:color w:val="000000"/>
          <w:sz w:val="22"/>
          <w:szCs w:val="22"/>
          <w:lang w:val="es-MX"/>
        </w:rPr>
        <w:t>.</w:t>
      </w:r>
    </w:p>
    <w:p w14:paraId="66D732A9" w14:textId="77777777" w:rsidR="00A33E6E" w:rsidRPr="00550C5D"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9353" w:type="dxa"/>
        <w:jc w:val="center"/>
        <w:tblLayout w:type="fixed"/>
        <w:tblLook w:val="0000" w:firstRow="0" w:lastRow="0" w:firstColumn="0" w:lastColumn="0" w:noHBand="0" w:noVBand="0"/>
      </w:tblPr>
      <w:tblGrid>
        <w:gridCol w:w="4535"/>
        <w:gridCol w:w="283"/>
        <w:gridCol w:w="4535"/>
      </w:tblGrid>
      <w:tr w:rsidR="00A33E6E" w:rsidRPr="00CB59FF" w14:paraId="1C59307A" w14:textId="77777777" w:rsidTr="00C50499">
        <w:trPr>
          <w:trHeight w:val="2381"/>
          <w:jc w:val="center"/>
        </w:trPr>
        <w:tc>
          <w:tcPr>
            <w:tcW w:w="4535" w:type="dxa"/>
          </w:tcPr>
          <w:p w14:paraId="68BF5FA0"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CB59FF">
              <w:rPr>
                <w:rFonts w:ascii="Montserrat" w:eastAsia="Times New Roman" w:hAnsi="Montserrat"/>
                <w:b/>
                <w:bCs/>
                <w:sz w:val="22"/>
                <w:szCs w:val="22"/>
                <w:lang w:val="es-MX"/>
              </w:rPr>
              <w:t>POR EL INSTITUTO</w:t>
            </w:r>
          </w:p>
          <w:p w14:paraId="10C45BFD"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5809AABD"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5E7E67C"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2C81E403"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E150D14" w14:textId="77777777" w:rsidR="00A33E6E" w:rsidRPr="00CB59FF" w:rsidRDefault="00A33E6E" w:rsidP="00C50499">
            <w:pPr>
              <w:spacing w:after="0" w:line="240" w:lineRule="auto"/>
              <w:jc w:val="center"/>
              <w:rPr>
                <w:rFonts w:ascii="Montserrat" w:eastAsia="Tw Cen MT Condensed Extra Bold" w:hAnsi="Montserrat"/>
                <w:b/>
                <w:sz w:val="22"/>
                <w:szCs w:val="22"/>
                <w:lang w:val="es-MX" w:eastAsia="es-ES"/>
              </w:rPr>
            </w:pPr>
            <w:r w:rsidRPr="00CB59FF">
              <w:rPr>
                <w:rFonts w:ascii="Montserrat" w:eastAsia="Tw Cen MT Condensed Extra Bold" w:hAnsi="Montserrat"/>
                <w:b/>
                <w:sz w:val="22"/>
                <w:szCs w:val="22"/>
                <w:lang w:val="es-MX" w:eastAsia="es-ES"/>
              </w:rPr>
              <w:t>_______________________________</w:t>
            </w:r>
          </w:p>
          <w:p w14:paraId="58A35E67" w14:textId="77777777" w:rsidR="00A33E6E" w:rsidRPr="00CB59FF"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0E6980B8" w14:textId="0A34726E"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CB59FF">
              <w:rPr>
                <w:rFonts w:ascii="Montserrat" w:eastAsia="Times New Roman" w:hAnsi="Montserrat"/>
                <w:b/>
                <w:sz w:val="22"/>
                <w:szCs w:val="22"/>
                <w:lang w:val="es-MX"/>
              </w:rPr>
              <w:t xml:space="preserve">DR. </w:t>
            </w:r>
            <w:r w:rsidR="00C50499" w:rsidRPr="00CB59FF">
              <w:rPr>
                <w:rFonts w:ascii="Montserrat" w:eastAsia="Times New Roman" w:hAnsi="Montserrat"/>
                <w:b/>
                <w:sz w:val="22"/>
                <w:szCs w:val="22"/>
                <w:lang w:val="es-MX"/>
              </w:rPr>
              <w:t>JOSÉ SIFUENTES OSORNIO</w:t>
            </w:r>
          </w:p>
          <w:p w14:paraId="007BCA85"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r w:rsidRPr="00CB59FF">
              <w:rPr>
                <w:rFonts w:ascii="Montserrat" w:eastAsia="Times New Roman" w:hAnsi="Montserrat"/>
                <w:b/>
                <w:sz w:val="22"/>
                <w:szCs w:val="22"/>
                <w:lang w:val="es-MX"/>
              </w:rPr>
              <w:t>DIRECTOR GENERAL</w:t>
            </w:r>
          </w:p>
        </w:tc>
        <w:tc>
          <w:tcPr>
            <w:tcW w:w="283" w:type="dxa"/>
          </w:tcPr>
          <w:p w14:paraId="28150238"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4902F722"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CB59FF">
              <w:rPr>
                <w:rFonts w:ascii="Montserrat" w:eastAsia="Times New Roman" w:hAnsi="Montserrat"/>
                <w:b/>
                <w:bCs/>
                <w:sz w:val="22"/>
                <w:szCs w:val="22"/>
                <w:lang w:val="es-MX"/>
              </w:rPr>
              <w:t>POR EL PATROCINADOR</w:t>
            </w:r>
          </w:p>
          <w:p w14:paraId="11CFC210"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6A548E6A"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48E877F6"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94EF116"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4838EDF" w14:textId="77777777" w:rsidR="00A33E6E" w:rsidRPr="00CB59FF" w:rsidRDefault="00A33E6E" w:rsidP="00C50499">
            <w:pPr>
              <w:spacing w:after="0" w:line="240" w:lineRule="auto"/>
              <w:jc w:val="center"/>
              <w:rPr>
                <w:rFonts w:ascii="Montserrat" w:eastAsia="Tw Cen MT Condensed Extra Bold" w:hAnsi="Montserrat"/>
                <w:b/>
                <w:sz w:val="22"/>
                <w:szCs w:val="22"/>
                <w:lang w:val="es-MX" w:eastAsia="es-ES"/>
              </w:rPr>
            </w:pPr>
            <w:r w:rsidRPr="00CB59FF">
              <w:rPr>
                <w:rFonts w:ascii="Montserrat" w:eastAsia="Tw Cen MT Condensed Extra Bold" w:hAnsi="Montserrat"/>
                <w:b/>
                <w:sz w:val="22"/>
                <w:szCs w:val="22"/>
                <w:lang w:val="es-MX" w:eastAsia="es-ES"/>
              </w:rPr>
              <w:t>____________________________________</w:t>
            </w:r>
          </w:p>
          <w:p w14:paraId="460CA521" w14:textId="77777777" w:rsidR="00A33E6E" w:rsidRPr="00CB59FF"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6E27AB97" w14:textId="400178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CB59FF">
              <w:rPr>
                <w:rFonts w:ascii="Montserrat" w:eastAsia="Times New Roman" w:hAnsi="Montserrat"/>
                <w:b/>
                <w:sz w:val="22"/>
                <w:szCs w:val="22"/>
                <w:lang w:val="es-MX"/>
              </w:rPr>
              <w:t xml:space="preserve">LIC. </w:t>
            </w:r>
            <w:r w:rsidR="00AB2130" w:rsidRPr="00CB59FF">
              <w:rPr>
                <w:rFonts w:ascii="Montserrat" w:eastAsia="Times New Roman" w:hAnsi="Montserrat"/>
                <w:b/>
                <w:sz w:val="22"/>
                <w:szCs w:val="22"/>
                <w:lang w:val="es-MX"/>
              </w:rPr>
              <w:t>KAREN LIZETTE ORIVIO NAVARRO</w:t>
            </w:r>
          </w:p>
          <w:p w14:paraId="02EEC070" w14:textId="77777777" w:rsidR="00A33E6E" w:rsidRPr="00CB59FF" w:rsidRDefault="00A33E6E" w:rsidP="00C5049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sz w:val="22"/>
                <w:szCs w:val="22"/>
              </w:rPr>
            </w:pPr>
            <w:r w:rsidRPr="00CB59FF">
              <w:rPr>
                <w:rFonts w:ascii="Montserrat" w:eastAsia="Times New Roman" w:hAnsi="Montserrat"/>
                <w:b/>
                <w:sz w:val="22"/>
                <w:szCs w:val="22"/>
              </w:rPr>
              <w:t>REPRESENTANTE LEGAL</w:t>
            </w:r>
          </w:p>
        </w:tc>
      </w:tr>
      <w:tr w:rsidR="00A33E6E" w:rsidRPr="00CB59FF" w14:paraId="5C80BF68" w14:textId="77777777" w:rsidTr="00C50499">
        <w:trPr>
          <w:trHeight w:val="2381"/>
          <w:jc w:val="center"/>
        </w:trPr>
        <w:tc>
          <w:tcPr>
            <w:tcW w:w="4535" w:type="dxa"/>
          </w:tcPr>
          <w:p w14:paraId="24A57D1C"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7BBD5BE8"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CB59FF">
              <w:rPr>
                <w:rFonts w:ascii="Montserrat" w:eastAsia="Times New Roman" w:hAnsi="Montserrat"/>
                <w:b/>
                <w:sz w:val="22"/>
                <w:szCs w:val="22"/>
                <w:lang w:val="es-MX"/>
              </w:rPr>
              <w:t>ASISTE</w:t>
            </w:r>
          </w:p>
          <w:p w14:paraId="2A7BD116"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6B1111EE"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08E9C89B"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0BC1A094" w14:textId="77777777" w:rsidR="00A33E6E" w:rsidRPr="00CB59FF" w:rsidRDefault="00A33E6E" w:rsidP="00C50499">
            <w:pPr>
              <w:spacing w:after="0" w:line="240" w:lineRule="auto"/>
              <w:jc w:val="center"/>
              <w:rPr>
                <w:rFonts w:ascii="Montserrat" w:eastAsia="Tw Cen MT Condensed Extra Bold" w:hAnsi="Montserrat"/>
                <w:b/>
                <w:sz w:val="22"/>
                <w:szCs w:val="22"/>
                <w:lang w:val="es-MX" w:eastAsia="es-ES"/>
              </w:rPr>
            </w:pPr>
            <w:r w:rsidRPr="00CB59FF">
              <w:rPr>
                <w:rFonts w:ascii="Montserrat" w:eastAsia="Tw Cen MT Condensed Extra Bold" w:hAnsi="Montserrat"/>
                <w:b/>
                <w:sz w:val="22"/>
                <w:szCs w:val="22"/>
                <w:lang w:val="es-MX" w:eastAsia="es-ES"/>
              </w:rPr>
              <w:t>_______________________________</w:t>
            </w:r>
          </w:p>
          <w:p w14:paraId="1E39FF12" w14:textId="1868D18D" w:rsidR="00A33E6E" w:rsidRPr="00CB59FF" w:rsidRDefault="00A33E6E" w:rsidP="00C50499">
            <w:pPr>
              <w:spacing w:after="0" w:line="240" w:lineRule="auto"/>
              <w:jc w:val="center"/>
              <w:rPr>
                <w:rFonts w:ascii="Montserrat" w:eastAsia="Tw Cen MT Condensed Extra Bold" w:hAnsi="Montserrat"/>
                <w:b/>
                <w:sz w:val="22"/>
                <w:szCs w:val="22"/>
                <w:lang w:val="es-ES" w:eastAsia="es-ES"/>
              </w:rPr>
            </w:pPr>
            <w:r w:rsidRPr="00CB59FF">
              <w:rPr>
                <w:rFonts w:ascii="Montserrat" w:eastAsia="Tw Cen MT Condensed Extra Bold" w:hAnsi="Montserrat"/>
                <w:b/>
                <w:sz w:val="22"/>
                <w:szCs w:val="22"/>
                <w:lang w:val="es-ES" w:eastAsia="es-ES"/>
              </w:rPr>
              <w:t xml:space="preserve">DR. </w:t>
            </w:r>
            <w:r w:rsidR="00C50499" w:rsidRPr="00CB59FF">
              <w:rPr>
                <w:rFonts w:ascii="Montserrat" w:eastAsia="Tw Cen MT Condensed Extra Bold" w:hAnsi="Montserrat"/>
                <w:b/>
                <w:sz w:val="22"/>
                <w:szCs w:val="22"/>
                <w:lang w:val="es-ES" w:eastAsia="es-ES"/>
              </w:rPr>
              <w:t>CARLOS ALBERTO AGUILAR SALINAS</w:t>
            </w:r>
          </w:p>
          <w:p w14:paraId="31FB1CF2" w14:textId="70CA7C29" w:rsidR="00A33E6E" w:rsidRPr="00CB59FF" w:rsidRDefault="00A33E6E" w:rsidP="00C50499">
            <w:pPr>
              <w:spacing w:after="0" w:line="240" w:lineRule="auto"/>
              <w:jc w:val="center"/>
              <w:rPr>
                <w:rFonts w:ascii="Montserrat" w:eastAsia="Times New Roman" w:hAnsi="Montserrat"/>
                <w:sz w:val="22"/>
                <w:szCs w:val="22"/>
                <w:lang w:val="es-MX"/>
              </w:rPr>
            </w:pPr>
            <w:r w:rsidRPr="00CB59FF">
              <w:rPr>
                <w:rFonts w:ascii="Montserrat" w:eastAsia="Tw Cen MT Condensed Extra Bold" w:hAnsi="Montserrat"/>
                <w:b/>
                <w:sz w:val="22"/>
                <w:szCs w:val="22"/>
                <w:lang w:val="es-ES" w:eastAsia="es-ES"/>
              </w:rPr>
              <w:t xml:space="preserve">DIRECTOR DE </w:t>
            </w:r>
            <w:r w:rsidR="00631883" w:rsidRPr="00CB59FF">
              <w:rPr>
                <w:rFonts w:ascii="Montserrat" w:eastAsia="Tw Cen MT Condensed Extra Bold" w:hAnsi="Montserrat"/>
                <w:b/>
                <w:sz w:val="22"/>
                <w:szCs w:val="22"/>
                <w:lang w:val="es-ES" w:eastAsia="es-ES"/>
              </w:rPr>
              <w:t xml:space="preserve">INVESTIGACIÓN </w:t>
            </w:r>
            <w:r w:rsidR="00C17AD2" w:rsidRPr="00CB59FF">
              <w:rPr>
                <w:rFonts w:ascii="Montserrat" w:eastAsia="Tw Cen MT Condensed Extra Bold" w:hAnsi="Montserrat"/>
                <w:b/>
                <w:sz w:val="22"/>
                <w:szCs w:val="22"/>
                <w:lang w:val="es-ES" w:eastAsia="es-ES"/>
              </w:rPr>
              <w:t>/</w:t>
            </w:r>
            <w:r w:rsidR="00C7019B" w:rsidRPr="00CB59FF">
              <w:rPr>
                <w:rFonts w:ascii="Montserrat" w:eastAsia="Tw Cen MT Condensed Extra Bold" w:hAnsi="Montserrat"/>
                <w:b/>
                <w:sz w:val="22"/>
                <w:szCs w:val="22"/>
                <w:lang w:val="es-ES" w:eastAsia="es-ES"/>
              </w:rPr>
              <w:t xml:space="preserve"> INVESTIGADOR RINCIPAL </w:t>
            </w:r>
          </w:p>
        </w:tc>
        <w:tc>
          <w:tcPr>
            <w:tcW w:w="283" w:type="dxa"/>
          </w:tcPr>
          <w:p w14:paraId="09924DBA"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4CBC9BEE"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AB6DE9C"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54870F1E"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5C5BC2E5"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4750B298"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DE03E2B" w14:textId="77777777" w:rsidR="00A33E6E" w:rsidRPr="00CB59FF" w:rsidRDefault="00A33E6E" w:rsidP="00C50499">
            <w:pPr>
              <w:spacing w:after="0" w:line="240" w:lineRule="auto"/>
              <w:jc w:val="center"/>
              <w:rPr>
                <w:rFonts w:ascii="Montserrat" w:eastAsia="Tw Cen MT Condensed Extra Bold" w:hAnsi="Montserrat"/>
                <w:b/>
                <w:sz w:val="22"/>
                <w:szCs w:val="22"/>
                <w:lang w:val="es-MX" w:eastAsia="es-ES"/>
              </w:rPr>
            </w:pPr>
            <w:r w:rsidRPr="00CB59FF">
              <w:rPr>
                <w:rFonts w:ascii="Montserrat" w:eastAsia="Tw Cen MT Condensed Extra Bold" w:hAnsi="Montserrat"/>
                <w:b/>
                <w:sz w:val="22"/>
                <w:szCs w:val="22"/>
                <w:lang w:val="es-MX" w:eastAsia="es-ES"/>
              </w:rPr>
              <w:t>___________________________________</w:t>
            </w:r>
          </w:p>
          <w:p w14:paraId="1EBDE65E" w14:textId="77777777" w:rsidR="00A33E6E" w:rsidRPr="00CB59FF"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b/>
                <w:sz w:val="22"/>
                <w:szCs w:val="22"/>
                <w:lang w:val="es-MX"/>
              </w:rPr>
            </w:pPr>
          </w:p>
          <w:p w14:paraId="763B699B" w14:textId="77777777" w:rsidR="00A33E6E" w:rsidRPr="00CB59FF"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CB59FF">
              <w:rPr>
                <w:rFonts w:ascii="Montserrat" w:eastAsia="Times New Roman" w:hAnsi="Montserrat"/>
                <w:b/>
                <w:sz w:val="22"/>
                <w:szCs w:val="22"/>
                <w:lang w:val="es-MX"/>
              </w:rPr>
              <w:t>LIC. GARBIÑE NÚÑEZ SAEZ DE OCARIZ</w:t>
            </w:r>
          </w:p>
          <w:p w14:paraId="604F47C2" w14:textId="77777777" w:rsidR="00A33E6E" w:rsidRPr="00CB59FF" w:rsidRDefault="00A33E6E" w:rsidP="00C5049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r w:rsidRPr="00CB59FF">
              <w:rPr>
                <w:rFonts w:ascii="Montserrat" w:eastAsia="Times New Roman" w:hAnsi="Montserrat"/>
                <w:b/>
                <w:sz w:val="22"/>
                <w:szCs w:val="22"/>
                <w:lang w:val="es-MX"/>
              </w:rPr>
              <w:t>REPRESENTANTE LEGAL</w:t>
            </w:r>
          </w:p>
        </w:tc>
      </w:tr>
      <w:tr w:rsidR="00A33E6E" w:rsidRPr="00CB59FF" w14:paraId="7ADE9784" w14:textId="77777777" w:rsidTr="00C50499">
        <w:trPr>
          <w:trHeight w:val="2268"/>
          <w:jc w:val="center"/>
        </w:trPr>
        <w:tc>
          <w:tcPr>
            <w:tcW w:w="4535" w:type="dxa"/>
          </w:tcPr>
          <w:p w14:paraId="523BE221"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5E5EF4A9"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7BDCEE14" w14:textId="77777777"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637493A2" w14:textId="180FA6DE" w:rsidR="00A33E6E" w:rsidRPr="00CB59FF"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bCs/>
                <w:sz w:val="22"/>
                <w:szCs w:val="22"/>
                <w:lang w:val="es-MX"/>
              </w:rPr>
            </w:pPr>
          </w:p>
        </w:tc>
        <w:tc>
          <w:tcPr>
            <w:tcW w:w="283" w:type="dxa"/>
          </w:tcPr>
          <w:p w14:paraId="0A50A8D0"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5368E9CF"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r>
      <w:tr w:rsidR="00A33E6E" w:rsidRPr="00CB59FF" w14:paraId="40E3363D" w14:textId="77777777" w:rsidTr="00C50499">
        <w:trPr>
          <w:trHeight w:hRule="exact" w:val="2551"/>
          <w:jc w:val="center"/>
        </w:trPr>
        <w:tc>
          <w:tcPr>
            <w:tcW w:w="4535" w:type="dxa"/>
          </w:tcPr>
          <w:p w14:paraId="45612275" w14:textId="4808867D" w:rsidR="002F1391" w:rsidRPr="00CB59FF" w:rsidRDefault="002F1391" w:rsidP="00C17AD2">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283" w:type="dxa"/>
          </w:tcPr>
          <w:p w14:paraId="3A73C303"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060D2222" w14:textId="77777777" w:rsidR="00A33E6E" w:rsidRPr="00CB59FF"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r>
    </w:tbl>
    <w:p w14:paraId="67A48B5D" w14:textId="7B6C077A" w:rsidR="00A33E6E" w:rsidRPr="00CB59FF" w:rsidRDefault="00A33E6E"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p w14:paraId="7A67C775" w14:textId="7A5BC252" w:rsidR="002F1391" w:rsidRPr="00CB59FF" w:rsidRDefault="002F1391"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p w14:paraId="2D3AB681" w14:textId="4078504D" w:rsidR="002F1391" w:rsidRPr="00CB59FF" w:rsidRDefault="002F1391"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p w14:paraId="62AD60DA" w14:textId="306984F4" w:rsidR="002F1391" w:rsidRPr="00CB59FF" w:rsidRDefault="002F1391"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p w14:paraId="5B1E64D9" w14:textId="77777777" w:rsidR="002F1391" w:rsidRPr="00CB59FF" w:rsidRDefault="002F1391"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A33E6E" w:rsidRPr="00CB59FF" w14:paraId="2E16BA96" w14:textId="77777777" w:rsidTr="00C50499">
        <w:trPr>
          <w:trHeight w:val="340"/>
        </w:trPr>
        <w:tc>
          <w:tcPr>
            <w:tcW w:w="3118" w:type="dxa"/>
            <w:shd w:val="clear" w:color="auto" w:fill="auto"/>
            <w:vAlign w:val="center"/>
          </w:tcPr>
          <w:p w14:paraId="2E835A62" w14:textId="77777777" w:rsidR="00A33E6E" w:rsidRPr="00CB59FF" w:rsidRDefault="00A33E6E" w:rsidP="00C50499">
            <w:pPr>
              <w:spacing w:after="0" w:line="240" w:lineRule="auto"/>
              <w:ind w:right="49"/>
              <w:jc w:val="center"/>
              <w:rPr>
                <w:rFonts w:ascii="Montserrat" w:eastAsia="Tw Cen MT Condensed Extra Bold" w:hAnsi="Montserrat"/>
                <w:b/>
                <w:sz w:val="16"/>
                <w:szCs w:val="22"/>
                <w:lang w:eastAsia="fr-FR"/>
              </w:rPr>
            </w:pPr>
            <w:r w:rsidRPr="00CB59FF">
              <w:rPr>
                <w:rFonts w:ascii="Montserrat" w:eastAsia="Tw Cen MT Condensed Extra Bold" w:hAnsi="Montserrat"/>
                <w:b/>
                <w:sz w:val="16"/>
                <w:szCs w:val="22"/>
                <w:lang w:eastAsia="fr-FR"/>
              </w:rPr>
              <w:t>REVISIÓN JURÍDICA</w:t>
            </w:r>
          </w:p>
        </w:tc>
        <w:tc>
          <w:tcPr>
            <w:tcW w:w="3118" w:type="dxa"/>
            <w:shd w:val="clear" w:color="auto" w:fill="auto"/>
            <w:vAlign w:val="center"/>
          </w:tcPr>
          <w:p w14:paraId="002F3527" w14:textId="77777777" w:rsidR="00A33E6E" w:rsidRPr="00CB59FF" w:rsidRDefault="00A33E6E" w:rsidP="00C50499">
            <w:pPr>
              <w:spacing w:after="0" w:line="240" w:lineRule="auto"/>
              <w:ind w:right="49"/>
              <w:jc w:val="center"/>
              <w:rPr>
                <w:rFonts w:ascii="Montserrat" w:eastAsia="Tw Cen MT Condensed Extra Bold" w:hAnsi="Montserrat"/>
                <w:b/>
                <w:sz w:val="16"/>
                <w:szCs w:val="22"/>
                <w:lang w:eastAsia="fr-FR"/>
              </w:rPr>
            </w:pPr>
            <w:r w:rsidRPr="00CB59FF">
              <w:rPr>
                <w:rFonts w:ascii="Montserrat" w:eastAsia="Tw Cen MT Condensed Extra Bold" w:hAnsi="Montserrat"/>
                <w:b/>
                <w:sz w:val="16"/>
                <w:szCs w:val="22"/>
                <w:lang w:eastAsia="fr-FR"/>
              </w:rPr>
              <w:t>VO BO. ADMINISTRATIVO/ FINANCIERO</w:t>
            </w:r>
          </w:p>
        </w:tc>
      </w:tr>
      <w:tr w:rsidR="00A33E6E" w:rsidRPr="00CB59FF" w14:paraId="19E4491D" w14:textId="77777777" w:rsidTr="00C50499">
        <w:trPr>
          <w:trHeight w:val="70"/>
        </w:trPr>
        <w:tc>
          <w:tcPr>
            <w:tcW w:w="3118" w:type="dxa"/>
            <w:shd w:val="clear" w:color="auto" w:fill="auto"/>
            <w:vAlign w:val="center"/>
          </w:tcPr>
          <w:p w14:paraId="3900E6C8"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72A26A29"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5BCF8920"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43CC6F8F" w14:textId="77777777" w:rsidR="00A33E6E" w:rsidRPr="00CB59FF" w:rsidRDefault="00A33E6E" w:rsidP="00C50499">
            <w:pPr>
              <w:tabs>
                <w:tab w:val="left" w:pos="3969"/>
              </w:tabs>
              <w:spacing w:after="0" w:line="240" w:lineRule="auto"/>
              <w:ind w:right="49"/>
              <w:jc w:val="center"/>
              <w:rPr>
                <w:rFonts w:ascii="Montserrat" w:eastAsia="Tw Cen MT Condensed Extra Bold" w:hAnsi="Montserrat"/>
                <w:sz w:val="16"/>
                <w:szCs w:val="22"/>
                <w:lang w:val="es-MX" w:eastAsia="fr-FR"/>
              </w:rPr>
            </w:pPr>
            <w:r w:rsidRPr="00CB59FF">
              <w:rPr>
                <w:rFonts w:ascii="Montserrat" w:eastAsia="Tw Cen MT Condensed Extra Bold" w:hAnsi="Montserrat"/>
                <w:noProof/>
                <w:sz w:val="16"/>
                <w:szCs w:val="22"/>
              </w:rPr>
              <mc:AlternateContent>
                <mc:Choice Requires="wps">
                  <w:drawing>
                    <wp:anchor distT="0" distB="0" distL="114300" distR="114300" simplePos="0" relativeHeight="251667456" behindDoc="0" locked="0" layoutInCell="1" allowOverlap="1" wp14:anchorId="4C3238D8" wp14:editId="3DBB9AB9">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EE2F12"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ILgIAAFY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"/>
                  </w:pict>
                </mc:Fallback>
              </mc:AlternateContent>
            </w:r>
          </w:p>
          <w:p w14:paraId="14E0A01C" w14:textId="4F44B48A" w:rsidR="00A33E6E" w:rsidRPr="00CB59FF" w:rsidRDefault="00A33E6E" w:rsidP="00C50499">
            <w:pPr>
              <w:spacing w:after="0" w:line="240" w:lineRule="auto"/>
              <w:ind w:right="49"/>
              <w:jc w:val="center"/>
              <w:rPr>
                <w:rFonts w:ascii="Montserrat" w:eastAsia="Tw Cen MT Condensed Extra Bold" w:hAnsi="Montserrat"/>
                <w:b/>
                <w:sz w:val="16"/>
                <w:szCs w:val="22"/>
                <w:lang w:val="es-MX" w:eastAsia="fr-FR"/>
              </w:rPr>
            </w:pPr>
            <w:r w:rsidRPr="00CB59FF">
              <w:rPr>
                <w:rFonts w:ascii="Montserrat" w:eastAsia="Tw Cen MT Condensed Extra Bold" w:hAnsi="Montserrat"/>
                <w:b/>
                <w:sz w:val="16"/>
                <w:szCs w:val="22"/>
                <w:lang w:val="es-MX" w:eastAsia="fr-FR"/>
              </w:rPr>
              <w:t xml:space="preserve">LCDA. </w:t>
            </w:r>
            <w:r w:rsidR="001601E9" w:rsidRPr="00CB59FF">
              <w:rPr>
                <w:rFonts w:ascii="Montserrat" w:eastAsia="Tw Cen MT Condensed Extra Bold" w:hAnsi="Montserrat"/>
                <w:b/>
                <w:sz w:val="16"/>
                <w:szCs w:val="22"/>
                <w:lang w:val="es-MX" w:eastAsia="fr-FR"/>
              </w:rPr>
              <w:t>ADELINA MARTÍNEZ TORRES</w:t>
            </w:r>
          </w:p>
          <w:p w14:paraId="086B1FE0" w14:textId="27BD603A"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r w:rsidRPr="00CB59FF">
              <w:rPr>
                <w:rFonts w:ascii="Montserrat" w:eastAsia="Tw Cen MT Condensed Extra Bold" w:hAnsi="Montserrat"/>
                <w:b/>
                <w:sz w:val="16"/>
                <w:szCs w:val="22"/>
                <w:lang w:val="es-MX" w:eastAsia="fr-FR"/>
              </w:rPr>
              <w:t xml:space="preserve">JEFA DEL DEPARTAMENTO </w:t>
            </w:r>
            <w:r w:rsidR="001601E9" w:rsidRPr="00CB59FF">
              <w:rPr>
                <w:rFonts w:ascii="Montserrat" w:eastAsia="Tw Cen MT Condensed Extra Bold" w:hAnsi="Montserrat"/>
                <w:b/>
                <w:sz w:val="16"/>
                <w:szCs w:val="22"/>
                <w:lang w:val="es-MX" w:eastAsia="fr-FR"/>
              </w:rPr>
              <w:t xml:space="preserve">DE </w:t>
            </w:r>
            <w:r w:rsidRPr="00CB59FF">
              <w:rPr>
                <w:rFonts w:ascii="Montserrat" w:eastAsia="Tw Cen MT Condensed Extra Bold" w:hAnsi="Montserrat"/>
                <w:b/>
                <w:sz w:val="16"/>
                <w:szCs w:val="22"/>
                <w:lang w:val="es-MX" w:eastAsia="fr-FR"/>
              </w:rPr>
              <w:t>ASESORÍA JURÍDICA</w:t>
            </w:r>
          </w:p>
        </w:tc>
        <w:tc>
          <w:tcPr>
            <w:tcW w:w="3118" w:type="dxa"/>
            <w:shd w:val="clear" w:color="auto" w:fill="auto"/>
            <w:vAlign w:val="center"/>
          </w:tcPr>
          <w:p w14:paraId="10B295B7"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2E264FF1"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0ED5AED0"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p>
          <w:p w14:paraId="36A0285F" w14:textId="77777777" w:rsidR="00A33E6E" w:rsidRPr="00CB59FF" w:rsidRDefault="00A33E6E" w:rsidP="00C50499">
            <w:pPr>
              <w:spacing w:after="0" w:line="240" w:lineRule="auto"/>
              <w:ind w:right="49"/>
              <w:jc w:val="center"/>
              <w:rPr>
                <w:rFonts w:ascii="Montserrat" w:eastAsia="Tw Cen MT Condensed Extra Bold" w:hAnsi="Montserrat"/>
                <w:sz w:val="16"/>
                <w:szCs w:val="22"/>
                <w:lang w:val="es-MX" w:eastAsia="fr-FR"/>
              </w:rPr>
            </w:pPr>
            <w:r w:rsidRPr="00CB59FF">
              <w:rPr>
                <w:rFonts w:ascii="Montserrat" w:eastAsia="Tw Cen MT Condensed Extra Bold" w:hAnsi="Montserrat"/>
                <w:noProof/>
                <w:sz w:val="16"/>
                <w:szCs w:val="22"/>
              </w:rPr>
              <mc:AlternateContent>
                <mc:Choice Requires="wps">
                  <w:drawing>
                    <wp:anchor distT="0" distB="0" distL="114300" distR="114300" simplePos="0" relativeHeight="251668480" behindDoc="0" locked="0" layoutInCell="1" allowOverlap="1" wp14:anchorId="612B8665" wp14:editId="5DCFACB4">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841E0A" id="Conector recto de flecha 24" o:spid="_x0000_s1026" type="#_x0000_t32" style="position:absolute;margin-left:-1pt;margin-top:8.8pt;width:147.4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85LQIAAFY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CLaq85LQIAAFYEAAAOAAAAAAAAAAAAAAAAAC4CAABkcnMv&#10;ZTJvRG9jLnhtbFBLAQItABQABgAIAAAAIQD4ym/33AAAAAgBAAAPAAAAAAAAAAAAAAAAAIcEAABk&#10;cnMvZG93bnJldi54bWxQSwUGAAAAAAQABADzAAAAkAUAAAAA&#10;"/>
                  </w:pict>
                </mc:Fallback>
              </mc:AlternateContent>
            </w:r>
          </w:p>
          <w:p w14:paraId="393990F0" w14:textId="77777777" w:rsidR="00A33E6E" w:rsidRPr="00CB59FF" w:rsidRDefault="00A33E6E" w:rsidP="00C50499">
            <w:pPr>
              <w:tabs>
                <w:tab w:val="left" w:pos="3942"/>
              </w:tabs>
              <w:spacing w:after="0" w:line="240" w:lineRule="auto"/>
              <w:ind w:right="49"/>
              <w:jc w:val="center"/>
              <w:rPr>
                <w:rFonts w:ascii="Montserrat" w:eastAsia="Tw Cen MT Condensed Extra Bold" w:hAnsi="Montserrat"/>
                <w:b/>
                <w:sz w:val="16"/>
                <w:szCs w:val="22"/>
                <w:lang w:val="es-MX" w:eastAsia="fr-FR"/>
              </w:rPr>
            </w:pPr>
            <w:r w:rsidRPr="00CB59FF">
              <w:rPr>
                <w:rFonts w:ascii="Montserrat" w:eastAsia="Tw Cen MT Condensed Extra Bold" w:hAnsi="Montserrat"/>
                <w:b/>
                <w:sz w:val="16"/>
                <w:szCs w:val="22"/>
                <w:lang w:val="es-MX" w:eastAsia="fr-FR"/>
              </w:rPr>
              <w:t>L.C. CARLOS ANDRÉS OSORIO PINEDA</w:t>
            </w:r>
          </w:p>
          <w:p w14:paraId="707A2B84" w14:textId="77777777" w:rsidR="00A33E6E" w:rsidRPr="00CB59FF" w:rsidRDefault="00A33E6E" w:rsidP="00C50499">
            <w:pPr>
              <w:tabs>
                <w:tab w:val="left" w:pos="3686"/>
              </w:tabs>
              <w:spacing w:after="0" w:line="240" w:lineRule="auto"/>
              <w:ind w:right="49"/>
              <w:jc w:val="center"/>
              <w:rPr>
                <w:rFonts w:ascii="Montserrat" w:eastAsia="Tw Cen MT Condensed Extra Bold" w:hAnsi="Montserrat"/>
                <w:sz w:val="16"/>
                <w:szCs w:val="22"/>
                <w:lang w:eastAsia="fr-FR"/>
              </w:rPr>
            </w:pPr>
            <w:r w:rsidRPr="00CB59FF">
              <w:rPr>
                <w:rFonts w:ascii="Montserrat" w:eastAsia="Tw Cen MT Condensed Extra Bold" w:hAnsi="Montserrat"/>
                <w:b/>
                <w:sz w:val="16"/>
                <w:szCs w:val="22"/>
                <w:lang w:eastAsia="fr-FR"/>
              </w:rPr>
              <w:t>DIRECTOR DE ADMINISTRACIÓN</w:t>
            </w:r>
          </w:p>
        </w:tc>
      </w:tr>
    </w:tbl>
    <w:p w14:paraId="65D58F36"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4CE3F4DD"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6035B1DA"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06F4E3CC"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7BD3B64A"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04052308"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541D9DFB" w14:textId="77777777" w:rsidR="00A33E6E" w:rsidRPr="00CB59FF" w:rsidRDefault="00A33E6E" w:rsidP="00A33E6E">
      <w:pPr>
        <w:tabs>
          <w:tab w:val="left" w:pos="6276"/>
          <w:tab w:val="left" w:pos="9072"/>
        </w:tabs>
        <w:spacing w:after="0"/>
        <w:ind w:right="44"/>
        <w:rPr>
          <w:rFonts w:ascii="Montserrat" w:eastAsia="Times New Roman" w:hAnsi="Montserrat"/>
          <w:sz w:val="22"/>
          <w:szCs w:val="22"/>
          <w:lang w:val="es-MX"/>
        </w:rPr>
      </w:pPr>
    </w:p>
    <w:p w14:paraId="0F42893E" w14:textId="77777777" w:rsidR="00A33E6E" w:rsidRPr="00CB59FF" w:rsidRDefault="00A33E6E" w:rsidP="00A33E6E">
      <w:pPr>
        <w:tabs>
          <w:tab w:val="left" w:pos="6276"/>
          <w:tab w:val="left" w:pos="9072"/>
        </w:tabs>
        <w:spacing w:after="0"/>
        <w:ind w:right="44"/>
        <w:rPr>
          <w:rFonts w:ascii="Montserrat" w:eastAsia="Times New Roman" w:hAnsi="Montserrat"/>
          <w:sz w:val="16"/>
          <w:szCs w:val="22"/>
          <w:lang w:val="es-MX"/>
        </w:rPr>
      </w:pPr>
    </w:p>
    <w:p w14:paraId="42B41C01" w14:textId="77777777" w:rsidR="001601E9" w:rsidRPr="00CB59FF" w:rsidRDefault="001601E9"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697C7F3" w14:textId="65E67725" w:rsidR="00A33E6E" w:rsidRDefault="00A33E6E" w:rsidP="00A33E6E">
      <w:pPr>
        <w:tabs>
          <w:tab w:val="left" w:pos="6276"/>
          <w:tab w:val="left" w:pos="9072"/>
        </w:tabs>
        <w:spacing w:after="0"/>
        <w:ind w:right="44"/>
        <w:jc w:val="both"/>
        <w:rPr>
          <w:rFonts w:ascii="Montserrat" w:hAnsi="Montserrat"/>
          <w:color w:val="222222"/>
          <w:sz w:val="16"/>
          <w:szCs w:val="22"/>
          <w:shd w:val="clear" w:color="auto" w:fill="FFFFFF"/>
          <w:lang w:val="es-MX"/>
        </w:rPr>
      </w:pPr>
      <w:r w:rsidRPr="00CB59FF">
        <w:rPr>
          <w:rFonts w:ascii="Montserrat" w:hAnsi="Montserrat"/>
          <w:color w:val="222222"/>
          <w:sz w:val="16"/>
          <w:szCs w:val="22"/>
          <w:shd w:val="clear" w:color="auto" w:fill="FFFFFF"/>
          <w:lang w:val="es-MX"/>
        </w:rPr>
        <w:t>LAS FIRMAS QUE ANTECEDEN AL PRESENTE DOCUMENTO CORRESPONDEN</w:t>
      </w:r>
      <w:r w:rsidRPr="00550C5D">
        <w:rPr>
          <w:rFonts w:ascii="Montserrat" w:hAnsi="Montserrat"/>
          <w:color w:val="222222"/>
          <w:sz w:val="16"/>
          <w:szCs w:val="22"/>
          <w:shd w:val="clear" w:color="auto" w:fill="FFFFFF"/>
          <w:lang w:val="es-MX"/>
        </w:rPr>
        <w:t xml:space="preserve"> AL CONVENIO DE CONCERTACIÓN PARA LLEVAR A CABO UN PROYECTO, O PROTOCOLO DE INVESTIGACIÓN CIENTÍFICA EN EL CAMPO DE LA SALUD QUE CELEBRAN, POR UNA </w:t>
      </w:r>
      <w:r w:rsidR="00C17AD2" w:rsidRPr="00550C5D">
        <w:rPr>
          <w:rFonts w:ascii="Montserrat" w:hAnsi="Montserrat"/>
          <w:color w:val="222222"/>
          <w:sz w:val="16"/>
          <w:szCs w:val="22"/>
          <w:shd w:val="clear" w:color="auto" w:fill="FFFFFF"/>
          <w:lang w:val="es-MX"/>
        </w:rPr>
        <w:t>PARTE,</w:t>
      </w:r>
      <w:r w:rsidRPr="00550C5D">
        <w:rPr>
          <w:rFonts w:ascii="Montserrat" w:hAnsi="Montserrat"/>
          <w:color w:val="222222"/>
          <w:sz w:val="16"/>
          <w:szCs w:val="22"/>
          <w:shd w:val="clear" w:color="auto" w:fill="FFFFFF"/>
          <w:lang w:val="es-MX"/>
        </w:rPr>
        <w:t xml:space="preserve"> </w:t>
      </w:r>
      <w:r w:rsidRPr="00C7019B">
        <w:rPr>
          <w:rFonts w:ascii="Montserrat" w:hAnsi="Montserrat"/>
          <w:b/>
          <w:color w:val="222222"/>
          <w:sz w:val="16"/>
          <w:szCs w:val="22"/>
          <w:shd w:val="clear" w:color="auto" w:fill="FFFFFF"/>
          <w:lang w:val="es-MX"/>
        </w:rPr>
        <w:t>NOVARTIS FARMACÉUTICA S.A DE C.V</w:t>
      </w:r>
      <w:r w:rsidRPr="00550C5D">
        <w:rPr>
          <w:rFonts w:ascii="Montserrat" w:hAnsi="Montserrat"/>
          <w:color w:val="222222"/>
          <w:sz w:val="16"/>
          <w:szCs w:val="22"/>
          <w:shd w:val="clear" w:color="auto" w:fill="FFFFFF"/>
          <w:lang w:val="es-MX"/>
        </w:rPr>
        <w:t xml:space="preserve"> Y POR LA OTRA EL INSTITUTO NACIONAL DE CIENCIAS MÉDICAS Y NUTRICIÓN SALVADOR ZUBIRÁN.</w:t>
      </w:r>
    </w:p>
    <w:p w14:paraId="12A9A6F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C1BB9DA" w14:textId="78C3AF0F" w:rsidR="00C7019B" w:rsidRDefault="00C7019B">
      <w:pPr>
        <w:rPr>
          <w:rFonts w:ascii="Montserrat" w:hAnsi="Montserrat"/>
          <w:color w:val="222222"/>
          <w:sz w:val="16"/>
          <w:szCs w:val="22"/>
          <w:shd w:val="clear" w:color="auto" w:fill="FFFFFF"/>
          <w:lang w:val="es-MX"/>
        </w:rPr>
      </w:pPr>
      <w:r>
        <w:rPr>
          <w:rFonts w:ascii="Montserrat" w:hAnsi="Montserrat"/>
          <w:color w:val="222222"/>
          <w:sz w:val="16"/>
          <w:szCs w:val="22"/>
          <w:shd w:val="clear" w:color="auto" w:fill="FFFFFF"/>
          <w:lang w:val="es-MX"/>
        </w:rPr>
        <w:br w:type="page"/>
      </w:r>
    </w:p>
    <w:p w14:paraId="061FD966"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9F71C3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C5814B5"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AAA8BFB"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23EFBFC1"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3AB3805"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7BB72DF"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E815AD0"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BE53B93"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A28896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43716EF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463FB58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86A3BDF"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1608CF82"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7F2FDC9B"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2D4FC810"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3EE7381"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D301085"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1516634F"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A9A47B9"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2906C1CB"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17234ED5"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83671F4"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3C9FDB93"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26D59225"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43D6737C"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26060B6"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0BCE7209"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4272AD61"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B1ED7F7"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2E868D9D" w14:textId="77777777" w:rsidR="00F34028" w:rsidRDefault="00F34028" w:rsidP="00A33E6E">
      <w:pPr>
        <w:tabs>
          <w:tab w:val="left" w:pos="6276"/>
          <w:tab w:val="left" w:pos="9072"/>
        </w:tabs>
        <w:spacing w:after="0"/>
        <w:ind w:right="44"/>
        <w:jc w:val="both"/>
        <w:rPr>
          <w:rFonts w:ascii="Montserrat" w:hAnsi="Montserrat"/>
          <w:color w:val="222222"/>
          <w:sz w:val="16"/>
          <w:szCs w:val="22"/>
          <w:shd w:val="clear" w:color="auto" w:fill="FFFFFF"/>
          <w:lang w:val="es-MX"/>
        </w:rPr>
      </w:pPr>
    </w:p>
    <w:p w14:paraId="6D57A412" w14:textId="77777777" w:rsidR="00F34028" w:rsidRPr="00550C5D" w:rsidRDefault="00F34028" w:rsidP="00A33E6E">
      <w:pPr>
        <w:tabs>
          <w:tab w:val="left" w:pos="6276"/>
          <w:tab w:val="left" w:pos="9072"/>
        </w:tabs>
        <w:spacing w:after="0"/>
        <w:ind w:right="44"/>
        <w:jc w:val="both"/>
        <w:rPr>
          <w:rFonts w:ascii="Montserrat" w:hAnsi="Montserrat"/>
          <w:color w:val="222222"/>
          <w:sz w:val="22"/>
          <w:szCs w:val="22"/>
          <w:shd w:val="clear" w:color="auto" w:fill="FFFFFF"/>
          <w:lang w:val="es-MX"/>
        </w:rPr>
      </w:pPr>
    </w:p>
    <w:p w14:paraId="0AF5DF8E" w14:textId="77777777" w:rsidR="00A33E6E" w:rsidRPr="00550C5D" w:rsidRDefault="00A33E6E" w:rsidP="00CB59FF">
      <w:pPr>
        <w:tabs>
          <w:tab w:val="left" w:pos="9072"/>
        </w:tabs>
        <w:ind w:right="44"/>
        <w:rPr>
          <w:rFonts w:ascii="Montserrat" w:hAnsi="Montserrat"/>
          <w:sz w:val="22"/>
          <w:szCs w:val="22"/>
          <w:lang w:val="es-MX"/>
        </w:rPr>
      </w:pPr>
      <w:bookmarkStart w:id="16" w:name="_hd2_Table_of_contents814"/>
      <w:bookmarkStart w:id="17" w:name="_Resumen"/>
      <w:bookmarkStart w:id="18" w:name="_nth_Objectives_and_Endpoin12270"/>
      <w:bookmarkStart w:id="19" w:name="_nth_Key_Exclusion_criteria16919"/>
      <w:bookmarkStart w:id="20" w:name="_Esquema"/>
      <w:bookmarkStart w:id="21" w:name="_Programa_de_actividades"/>
      <w:bookmarkStart w:id="22" w:name="_Diseño_general"/>
      <w:bookmarkStart w:id="23" w:name="_Periodo_de_selección"/>
      <w:bookmarkStart w:id="24" w:name="_Justificación_científica_para"/>
      <w:bookmarkStart w:id="25" w:name="_Justificación_de_la"/>
      <w:bookmarkStart w:id="26" w:name="_Justificación_de_la_1"/>
      <w:bookmarkStart w:id="27" w:name="_Justificación_de_los"/>
      <w:bookmarkStart w:id="28" w:name="_Criterios_de_inclusión"/>
      <w:bookmarkStart w:id="29" w:name="_Criterios_de_exclusión"/>
      <w:bookmarkStart w:id="30" w:name="_Tratamiento(s)_del_estudio"/>
      <w:bookmarkStart w:id="31" w:name="_Cegamiento_de_LDL-C"/>
      <w:bookmarkStart w:id="32" w:name="_Rompimiento_de_emergencia"/>
      <w:bookmarkStart w:id="33" w:name="_Tratamiento_recomendado_de"/>
      <w:bookmarkStart w:id="34" w:name="table_6_2"/>
      <w:bookmarkStart w:id="35" w:name="_Terapia_hipolipemiante_concomitante"/>
      <w:bookmarkStart w:id="36" w:name="_Medicaciones_prohibidas"/>
      <w:bookmarkStart w:id="37" w:name="_Interrupción_del_tratamiento"/>
      <w:bookmarkStart w:id="38" w:name="_Interrupción_del_tratamiento_1"/>
      <w:bookmarkStart w:id="39" w:name="_Retiro_del_consentimiento"/>
      <w:bookmarkStart w:id="40" w:name="_Perdido_durante_el"/>
      <w:bookmarkStart w:id="41" w:name="_Terminación_anticipada_del"/>
      <w:bookmarkStart w:id="42" w:name="_Evaluaciones_y_procedimientos"/>
      <w:bookmarkStart w:id="43" w:name="_Selección"/>
      <w:bookmarkStart w:id="44" w:name="_Datos_demográficos_de"/>
      <w:bookmarkStart w:id="45" w:name="_Otros_criterios_de"/>
      <w:bookmarkStart w:id="46" w:name="_Evaluaciones_de_seguridad"/>
      <w:bookmarkStart w:id="47" w:name="_Pruebas_de_laboratorio"/>
      <w:bookmarkStart w:id="48" w:name="_Prueba_de_embarazo"/>
      <w:bookmarkStart w:id="49" w:name="_Eventos_adversos_(AE),"/>
      <w:bookmarkStart w:id="50" w:name="_Eventos_adversos"/>
      <w:bookmarkStart w:id="51" w:name="_Eventos_adversos_serios"/>
      <w:bookmarkStart w:id="52" w:name="_Notificación_de_SAE"/>
      <w:bookmarkStart w:id="53" w:name="_Eventos_adversos_de"/>
      <w:bookmarkStart w:id="54" w:name="_Evaluaciones_exploratorias_de"/>
      <w:bookmarkStart w:id="55" w:name="_Genética_opcional"/>
      <w:bookmarkStart w:id="56" w:name="_Análisis_del_(de"/>
      <w:bookmarkStart w:id="57" w:name="_Definición_del_(de"/>
      <w:bookmarkStart w:id="58" w:name="_Modelo_estadístico,_hipótesis"/>
      <w:bookmarkStart w:id="59" w:name="_Análisis_de_sensibilidad"/>
      <w:bookmarkStart w:id="60" w:name="_nth_Subgroup_analyses168831"/>
      <w:bookmarkStart w:id="61" w:name="_9.4_Análisis_del"/>
      <w:bookmarkStart w:id="62" w:name="_Criterio(s)_de_valoración"/>
      <w:bookmarkStart w:id="63" w:name="_Otros_análisis"/>
      <w:bookmarkStart w:id="64" w:name="_Análisis_provisional"/>
      <w:bookmarkStart w:id="65" w:name="_Determinación_del_tamaño"/>
      <w:bookmarkStart w:id="66" w:name="_nth_Time_to_the_first_occu186253"/>
      <w:bookmarkStart w:id="67" w:name="_Protección_de_datos"/>
      <w:bookmarkStart w:id="68" w:name="_Estructura_de_los"/>
      <w:bookmarkStart w:id="69" w:name="_Comité_de_monitoreo"/>
      <w:bookmarkStart w:id="70" w:name="_Apéndice_4:_Ecuación"/>
      <w:bookmarkStart w:id="71" w:name="_Anexo_5:_Criterios"/>
      <w:bookmarkStart w:id="72" w:name="_Referencias"/>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33E6E" w:rsidRPr="00550C5D" w:rsidSect="00C50499">
      <w:headerReference w:type="default" r:id="rId13"/>
      <w:footerReference w:type="default" r:id="rId14"/>
      <w:pgSz w:w="12240" w:h="15840"/>
      <w:pgMar w:top="920" w:right="1280" w:bottom="1120" w:left="1560" w:header="715" w:footer="928" w:gutter="0"/>
      <w:pgNumType w:start="1"/>
      <w:cols w:space="720" w:equalWidth="0">
        <w:col w:w="940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1A81FE" w16cex:dateUtc="2023-11-29T18:14:00Z"/>
  <w16cex:commentExtensible w16cex:durableId="29B41CB1" w16cex:dateUtc="2023-11-29T18:16:00Z"/>
  <w16cex:commentExtensible w16cex:durableId="2B9F8124" w16cex:dateUtc="2023-11-29T14:46:00Z"/>
  <w16cex:commentExtensible w16cex:durableId="71C47C64" w16cex:dateUtc="2023-11-29T14:46:00Z"/>
  <w16cex:commentExtensible w16cex:durableId="2E624D82" w16cex:dateUtc="2023-11-29T14:47:00Z"/>
  <w16cex:commentExtensible w16cex:durableId="2265A1BB" w16cex:dateUtc="2023-11-29T14:49:00Z"/>
  <w16cex:commentExtensible w16cex:durableId="2730CE32" w16cex:dateUtc="2023-11-29T14:50:00Z"/>
  <w16cex:commentExtensible w16cex:durableId="1C20BA47" w16cex:dateUtc="2023-11-29T14:51:00Z"/>
  <w16cex:commentExtensible w16cex:durableId="5951F0D8" w16cex:dateUtc="2023-11-29T14:52:00Z"/>
  <w16cex:commentExtensible w16cex:durableId="432A50DD" w16cex:dateUtc="2023-11-29T14:55:00Z"/>
  <w16cex:commentExtensible w16cex:durableId="17EA9190" w16cex:dateUtc="2023-11-29T14:56:00Z"/>
  <w16cex:commentExtensible w16cex:durableId="40CCEA49" w16cex:dateUtc="2023-11-29T14:57:00Z"/>
  <w16cex:commentExtensible w16cex:durableId="2A77542E" w16cex:dateUtc="2023-11-29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3A3E4" w14:textId="77777777" w:rsidR="001C7E9A" w:rsidRDefault="001C7E9A" w:rsidP="00A33E6E">
      <w:pPr>
        <w:spacing w:after="0" w:line="240" w:lineRule="auto"/>
      </w:pPr>
      <w:r>
        <w:separator/>
      </w:r>
    </w:p>
  </w:endnote>
  <w:endnote w:type="continuationSeparator" w:id="0">
    <w:p w14:paraId="13AAF78F" w14:textId="77777777" w:rsidR="001C7E9A" w:rsidRDefault="001C7E9A" w:rsidP="00A3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C7EA" w14:textId="77777777" w:rsidR="00961186" w:rsidRDefault="00961186">
    <w:pPr>
      <w:pStyle w:val="Piedepgina"/>
      <w:jc w:val="center"/>
    </w:pPr>
    <w:r>
      <w:t xml:space="preserve">Página </w:t>
    </w:r>
    <w:sdt>
      <w:sdtPr>
        <w:id w:val="-6731786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140</w:t>
        </w:r>
        <w:r>
          <w:rPr>
            <w:noProof/>
          </w:rPr>
          <w:fldChar w:fldCharType="end"/>
        </w:r>
      </w:sdtContent>
    </w:sdt>
    <w:r>
      <w:rPr>
        <w:noProof/>
      </w:rPr>
      <w:t xml:space="preserve"> de 143</w:t>
    </w:r>
  </w:p>
  <w:p w14:paraId="3BBF2F41" w14:textId="77777777" w:rsidR="00961186" w:rsidRDefault="009611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5E4E" w14:textId="77777777" w:rsidR="001C7E9A" w:rsidRDefault="001C7E9A" w:rsidP="00A33E6E">
      <w:pPr>
        <w:spacing w:after="0" w:line="240" w:lineRule="auto"/>
      </w:pPr>
      <w:r>
        <w:separator/>
      </w:r>
    </w:p>
  </w:footnote>
  <w:footnote w:type="continuationSeparator" w:id="0">
    <w:p w14:paraId="5A56F630" w14:textId="77777777" w:rsidR="001C7E9A" w:rsidRDefault="001C7E9A" w:rsidP="00A33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75AC" w14:textId="77777777" w:rsidR="00961186" w:rsidRDefault="00961186">
    <w:pPr>
      <w:pStyle w:val="Textoindependiente"/>
      <w:kinsoku w:val="0"/>
      <w:overflowPunct w:val="0"/>
      <w:spacing w:line="14" w:lineRule="auto"/>
      <w:rPr>
        <w:rFonts w:ascii="Times New Roman" w:hAnsi="Times New Roman" w:cs="Times New Roman"/>
        <w:sz w:val="2"/>
        <w:szCs w:val="2"/>
      </w:rPr>
    </w:pPr>
  </w:p>
  <w:p w14:paraId="41C025AC" w14:textId="77777777" w:rsidR="00961186" w:rsidRDefault="009611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343" w:hanging="202"/>
      </w:pPr>
      <w:rPr>
        <w:rFonts w:ascii="Arial" w:hAnsi="Arial" w:cs="Arial"/>
        <w:b/>
        <w:bCs/>
        <w:w w:val="100"/>
        <w:sz w:val="24"/>
        <w:szCs w:val="24"/>
      </w:rPr>
    </w:lvl>
    <w:lvl w:ilvl="1">
      <w:start w:val="1"/>
      <w:numFmt w:val="decimal"/>
      <w:lvlText w:val="%1.%2."/>
      <w:lvlJc w:val="left"/>
      <w:pPr>
        <w:ind w:left="2028" w:hanging="468"/>
      </w:pPr>
      <w:rPr>
        <w:rFonts w:ascii="Arial" w:hAnsi="Arial" w:cs="Arial"/>
        <w:b/>
        <w:bCs/>
        <w:w w:val="100"/>
        <w:sz w:val="24"/>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00000886"/>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Arial" w:hAnsi="Arial" w:cs="Arial"/>
        <w:b/>
        <w:bCs/>
        <w:w w:val="99"/>
        <w:sz w:val="24"/>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00000888"/>
    <w:lvl w:ilvl="0">
      <w:start w:val="1"/>
      <w:numFmt w:val="decimal"/>
      <w:lvlText w:val="%1."/>
      <w:lvlJc w:val="left"/>
      <w:pPr>
        <w:ind w:left="141" w:hanging="708"/>
      </w:pPr>
      <w:rPr>
        <w:rFonts w:ascii="Arial" w:hAnsi="Arial" w:cs="Arial"/>
        <w:b/>
        <w:bCs/>
        <w:spacing w:val="-27"/>
        <w:w w:val="99"/>
        <w:sz w:val="24"/>
        <w:szCs w:val="24"/>
      </w:rPr>
    </w:lvl>
    <w:lvl w:ilvl="1">
      <w:start w:val="1"/>
      <w:numFmt w:val="lowerLetter"/>
      <w:lvlText w:val="%2)."/>
      <w:lvlJc w:val="left"/>
      <w:pPr>
        <w:ind w:left="424" w:hanging="452"/>
      </w:pPr>
      <w:rPr>
        <w:rFonts w:ascii="Arial" w:hAnsi="Arial" w:cs="Arial"/>
        <w:b w:val="0"/>
        <w:bCs w:val="0"/>
        <w:spacing w:val="-1"/>
        <w:w w:val="99"/>
        <w:sz w:val="24"/>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6BCCE850"/>
    <w:lvl w:ilvl="0">
      <w:start w:val="1"/>
      <w:numFmt w:val="lowerLetter"/>
      <w:lvlText w:val="%1)."/>
      <w:lvlJc w:val="left"/>
      <w:pPr>
        <w:ind w:left="141" w:hanging="375"/>
      </w:pPr>
      <w:rPr>
        <w:rFonts w:cs="Times New Roman"/>
        <w:b/>
        <w:bCs w:val="0"/>
        <w:spacing w:val="-1"/>
        <w:w w:val="99"/>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0000088A"/>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0000088B"/>
    <w:lvl w:ilvl="0">
      <w:start w:val="1"/>
      <w:numFmt w:val="lowerLetter"/>
      <w:lvlText w:val="%1)"/>
      <w:lvlJc w:val="left"/>
      <w:pPr>
        <w:ind w:left="854" w:hanging="425"/>
      </w:pPr>
      <w:rPr>
        <w:rFonts w:ascii="Arial" w:hAnsi="Arial" w:cs="Arial"/>
        <w:b/>
        <w:bCs/>
        <w:w w:val="99"/>
        <w:sz w:val="24"/>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0000088E"/>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2604174"/>
    <w:multiLevelType w:val="hybridMultilevel"/>
    <w:tmpl w:val="0200F432"/>
    <w:lvl w:ilvl="0" w:tplc="EDE4C2D6">
      <w:start w:val="1"/>
      <w:numFmt w:val="decimal"/>
      <w:lvlText w:val="%1)"/>
      <w:lvlJc w:val="left"/>
      <w:pPr>
        <w:ind w:left="720" w:hanging="360"/>
      </w:pPr>
      <w:rPr>
        <w:rFonts w:ascii="Arial" w:hAnsi="Arial" w:cs="Arial" w:hint="default"/>
        <w:b w:val="0"/>
        <w:sz w:val="24"/>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0E917972"/>
    <w:multiLevelType w:val="hybridMultilevel"/>
    <w:tmpl w:val="ED4E4D2A"/>
    <w:lvl w:ilvl="0" w:tplc="997CD242">
      <w:start w:val="13"/>
      <w:numFmt w:val="bullet"/>
      <w:lvlText w:val="-"/>
      <w:lvlJc w:val="left"/>
      <w:pPr>
        <w:ind w:left="720" w:hanging="36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663C2D"/>
    <w:multiLevelType w:val="singleLevel"/>
    <w:tmpl w:val="D2F226DC"/>
    <w:lvl w:ilvl="0">
      <w:start w:val="1"/>
      <w:numFmt w:val="bullet"/>
      <w:lvlText w:val=""/>
      <w:lvlJc w:val="left"/>
      <w:pPr>
        <w:tabs>
          <w:tab w:val="num" w:pos="357"/>
        </w:tabs>
        <w:ind w:left="357" w:hanging="357"/>
      </w:pPr>
      <w:rPr>
        <w:rFonts w:ascii="Symbol" w:hAnsi="Symbol" w:cs="Courier New" w:hint="default"/>
      </w:rPr>
    </w:lvl>
  </w:abstractNum>
  <w:abstractNum w:abstractNumId="10" w15:restartNumberingAfterBreak="0">
    <w:nsid w:val="25264A88"/>
    <w:multiLevelType w:val="singleLevel"/>
    <w:tmpl w:val="D2F226DC"/>
    <w:lvl w:ilvl="0">
      <w:start w:val="1"/>
      <w:numFmt w:val="bullet"/>
      <w:lvlText w:val=""/>
      <w:lvlJc w:val="left"/>
      <w:pPr>
        <w:tabs>
          <w:tab w:val="num" w:pos="357"/>
        </w:tabs>
        <w:ind w:left="357" w:hanging="357"/>
      </w:pPr>
      <w:rPr>
        <w:rFonts w:ascii="Symbol" w:hAnsi="Symbol" w:cs="Courier New" w:hint="default"/>
      </w:rPr>
    </w:lvl>
  </w:abstractNum>
  <w:abstractNum w:abstractNumId="11" w15:restartNumberingAfterBreak="0">
    <w:nsid w:val="27163CD8"/>
    <w:multiLevelType w:val="multilevel"/>
    <w:tmpl w:val="6F56D8AE"/>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C44D7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ED0D1F"/>
    <w:multiLevelType w:val="hybridMultilevel"/>
    <w:tmpl w:val="F7087FB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1C1168"/>
    <w:multiLevelType w:val="hybridMultilevel"/>
    <w:tmpl w:val="C910F200"/>
    <w:lvl w:ilvl="0" w:tplc="68C486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A0F95"/>
    <w:multiLevelType w:val="hybridMultilevel"/>
    <w:tmpl w:val="1854D3E2"/>
    <w:lvl w:ilvl="0" w:tplc="735C3282">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990818"/>
    <w:multiLevelType w:val="hybridMultilevel"/>
    <w:tmpl w:val="409E5D14"/>
    <w:lvl w:ilvl="0" w:tplc="2FAC59BA">
      <w:numFmt w:val="bullet"/>
      <w:lvlText w:val="•"/>
      <w:lvlJc w:val="left"/>
      <w:pPr>
        <w:ind w:left="720" w:hanging="36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45050D9F"/>
    <w:multiLevelType w:val="hybridMultilevel"/>
    <w:tmpl w:val="691CE4C0"/>
    <w:lvl w:ilvl="0" w:tplc="BD1C958A">
      <w:start w:val="13"/>
      <w:numFmt w:val="bullet"/>
      <w:lvlText w:val="-"/>
      <w:lvlJc w:val="left"/>
      <w:pPr>
        <w:ind w:left="720" w:hanging="36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5B32F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89631F"/>
    <w:multiLevelType w:val="singleLevel"/>
    <w:tmpl w:val="008C7198"/>
    <w:lvl w:ilvl="0">
      <w:start w:val="1"/>
      <w:numFmt w:val="decimal"/>
      <w:lvlText w:val="%1."/>
      <w:lvlJc w:val="left"/>
      <w:pPr>
        <w:tabs>
          <w:tab w:val="num" w:pos="357"/>
        </w:tabs>
        <w:ind w:left="357" w:hanging="357"/>
      </w:pPr>
    </w:lvl>
  </w:abstractNum>
  <w:abstractNum w:abstractNumId="21" w15:restartNumberingAfterBreak="0">
    <w:nsid w:val="64571ADA"/>
    <w:multiLevelType w:val="singleLevel"/>
    <w:tmpl w:val="6360EFE0"/>
    <w:lvl w:ilvl="0">
      <w:start w:val="1"/>
      <w:numFmt w:val="lowerLetter"/>
      <w:lvlText w:val="%1."/>
      <w:lvlJc w:val="left"/>
      <w:pPr>
        <w:tabs>
          <w:tab w:val="num" w:pos="357"/>
        </w:tabs>
        <w:ind w:left="357" w:hanging="357"/>
      </w:pPr>
    </w:lvl>
  </w:abstractNum>
  <w:abstractNum w:abstractNumId="22" w15:restartNumberingAfterBreak="0">
    <w:nsid w:val="68583785"/>
    <w:multiLevelType w:val="singleLevel"/>
    <w:tmpl w:val="756E5838"/>
    <w:lvl w:ilvl="0">
      <w:start w:val="1"/>
      <w:numFmt w:val="decimal"/>
      <w:lvlText w:val="%1."/>
      <w:lvlJc w:val="left"/>
      <w:pPr>
        <w:tabs>
          <w:tab w:val="num" w:pos="357"/>
        </w:tabs>
        <w:ind w:left="357" w:hanging="357"/>
      </w:pPr>
    </w:lvl>
  </w:abstractNum>
  <w:abstractNum w:abstractNumId="23" w15:restartNumberingAfterBreak="0">
    <w:nsid w:val="7B1A781A"/>
    <w:multiLevelType w:val="multilevel"/>
    <w:tmpl w:val="04090023"/>
    <w:styleLink w:val="ArtculoSeccin"/>
    <w:lvl w:ilvl="0">
      <w:start w:val="1"/>
      <w:numFmt w:val="upperRoman"/>
      <w:pStyle w:val="Ttulo1"/>
      <w:lvlText w:val="Article %1."/>
      <w:lvlJc w:val="left"/>
      <w:pPr>
        <w:tabs>
          <w:tab w:val="num" w:pos="180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7B1A7822"/>
    <w:multiLevelType w:val="hybridMultilevel"/>
    <w:tmpl w:val="7B1A7822"/>
    <w:lvl w:ilvl="0" w:tplc="4E9E6E82">
      <w:start w:val="1"/>
      <w:numFmt w:val="bullet"/>
      <w:lvlText w:val=""/>
      <w:lvlJc w:val="left"/>
      <w:pPr>
        <w:tabs>
          <w:tab w:val="num" w:pos="357"/>
        </w:tabs>
        <w:ind w:left="357" w:hanging="357"/>
      </w:pPr>
      <w:rPr>
        <w:rFonts w:ascii="Symbol" w:hAnsi="Symbol"/>
      </w:rPr>
    </w:lvl>
    <w:lvl w:ilvl="1" w:tplc="D0AACA4E">
      <w:start w:val="1"/>
      <w:numFmt w:val="bullet"/>
      <w:lvlText w:val="o"/>
      <w:lvlJc w:val="left"/>
      <w:pPr>
        <w:tabs>
          <w:tab w:val="num" w:pos="1440"/>
        </w:tabs>
        <w:ind w:left="1440" w:hanging="360"/>
      </w:pPr>
      <w:rPr>
        <w:rFonts w:ascii="Courier New" w:hAnsi="Courier New"/>
      </w:rPr>
    </w:lvl>
    <w:lvl w:ilvl="2" w:tplc="8C1CB59E">
      <w:start w:val="1"/>
      <w:numFmt w:val="bullet"/>
      <w:lvlText w:val=""/>
      <w:lvlJc w:val="left"/>
      <w:pPr>
        <w:tabs>
          <w:tab w:val="num" w:pos="2160"/>
        </w:tabs>
        <w:ind w:left="2160" w:hanging="360"/>
      </w:pPr>
      <w:rPr>
        <w:rFonts w:ascii="Wingdings" w:hAnsi="Wingdings"/>
      </w:rPr>
    </w:lvl>
    <w:lvl w:ilvl="3" w:tplc="E6FACAF0">
      <w:start w:val="1"/>
      <w:numFmt w:val="bullet"/>
      <w:lvlText w:val=""/>
      <w:lvlJc w:val="left"/>
      <w:pPr>
        <w:tabs>
          <w:tab w:val="num" w:pos="2880"/>
        </w:tabs>
        <w:ind w:left="2880" w:hanging="360"/>
      </w:pPr>
      <w:rPr>
        <w:rFonts w:ascii="Symbol" w:hAnsi="Symbol"/>
      </w:rPr>
    </w:lvl>
    <w:lvl w:ilvl="4" w:tplc="DC4E295A">
      <w:start w:val="1"/>
      <w:numFmt w:val="bullet"/>
      <w:lvlText w:val="o"/>
      <w:lvlJc w:val="left"/>
      <w:pPr>
        <w:tabs>
          <w:tab w:val="num" w:pos="3600"/>
        </w:tabs>
        <w:ind w:left="3600" w:hanging="360"/>
      </w:pPr>
      <w:rPr>
        <w:rFonts w:ascii="Courier New" w:hAnsi="Courier New"/>
      </w:rPr>
    </w:lvl>
    <w:lvl w:ilvl="5" w:tplc="C1AA3446">
      <w:start w:val="1"/>
      <w:numFmt w:val="bullet"/>
      <w:lvlText w:val=""/>
      <w:lvlJc w:val="left"/>
      <w:pPr>
        <w:tabs>
          <w:tab w:val="num" w:pos="4320"/>
        </w:tabs>
        <w:ind w:left="4320" w:hanging="360"/>
      </w:pPr>
      <w:rPr>
        <w:rFonts w:ascii="Wingdings" w:hAnsi="Wingdings"/>
      </w:rPr>
    </w:lvl>
    <w:lvl w:ilvl="6" w:tplc="F1DC3DE2">
      <w:start w:val="1"/>
      <w:numFmt w:val="bullet"/>
      <w:lvlText w:val=""/>
      <w:lvlJc w:val="left"/>
      <w:pPr>
        <w:tabs>
          <w:tab w:val="num" w:pos="5040"/>
        </w:tabs>
        <w:ind w:left="5040" w:hanging="360"/>
      </w:pPr>
      <w:rPr>
        <w:rFonts w:ascii="Symbol" w:hAnsi="Symbol"/>
      </w:rPr>
    </w:lvl>
    <w:lvl w:ilvl="7" w:tplc="86F04744">
      <w:start w:val="1"/>
      <w:numFmt w:val="bullet"/>
      <w:lvlText w:val="o"/>
      <w:lvlJc w:val="left"/>
      <w:pPr>
        <w:tabs>
          <w:tab w:val="num" w:pos="5760"/>
        </w:tabs>
        <w:ind w:left="5760" w:hanging="360"/>
      </w:pPr>
      <w:rPr>
        <w:rFonts w:ascii="Courier New" w:hAnsi="Courier New"/>
      </w:rPr>
    </w:lvl>
    <w:lvl w:ilvl="8" w:tplc="90EE863A">
      <w:start w:val="1"/>
      <w:numFmt w:val="bullet"/>
      <w:lvlText w:val=""/>
      <w:lvlJc w:val="left"/>
      <w:pPr>
        <w:tabs>
          <w:tab w:val="num" w:pos="6480"/>
        </w:tabs>
        <w:ind w:left="6480" w:hanging="360"/>
      </w:pPr>
      <w:rPr>
        <w:rFonts w:ascii="Wingdings" w:hAnsi="Wingdings"/>
      </w:rPr>
    </w:lvl>
  </w:abstractNum>
  <w:abstractNum w:abstractNumId="25" w15:restartNumberingAfterBreak="0">
    <w:nsid w:val="7B1A7823"/>
    <w:multiLevelType w:val="hybridMultilevel"/>
    <w:tmpl w:val="7B1A7823"/>
    <w:lvl w:ilvl="0" w:tplc="79AE72EE">
      <w:start w:val="1"/>
      <w:numFmt w:val="bullet"/>
      <w:lvlText w:val=""/>
      <w:lvlJc w:val="left"/>
      <w:pPr>
        <w:tabs>
          <w:tab w:val="num" w:pos="357"/>
        </w:tabs>
        <w:ind w:left="357" w:hanging="357"/>
      </w:pPr>
      <w:rPr>
        <w:rFonts w:ascii="Symbol" w:hAnsi="Symbol"/>
      </w:rPr>
    </w:lvl>
    <w:lvl w:ilvl="1" w:tplc="80769A6E">
      <w:start w:val="1"/>
      <w:numFmt w:val="bullet"/>
      <w:lvlText w:val="o"/>
      <w:lvlJc w:val="left"/>
      <w:pPr>
        <w:tabs>
          <w:tab w:val="num" w:pos="1440"/>
        </w:tabs>
        <w:ind w:left="1440" w:hanging="360"/>
      </w:pPr>
      <w:rPr>
        <w:rFonts w:ascii="Courier New" w:hAnsi="Courier New"/>
      </w:rPr>
    </w:lvl>
    <w:lvl w:ilvl="2" w:tplc="DF041992">
      <w:start w:val="1"/>
      <w:numFmt w:val="bullet"/>
      <w:lvlText w:val=""/>
      <w:lvlJc w:val="left"/>
      <w:pPr>
        <w:tabs>
          <w:tab w:val="num" w:pos="2160"/>
        </w:tabs>
        <w:ind w:left="2160" w:hanging="360"/>
      </w:pPr>
      <w:rPr>
        <w:rFonts w:ascii="Wingdings" w:hAnsi="Wingdings"/>
      </w:rPr>
    </w:lvl>
    <w:lvl w:ilvl="3" w:tplc="4B2EA5EC">
      <w:start w:val="1"/>
      <w:numFmt w:val="bullet"/>
      <w:lvlText w:val=""/>
      <w:lvlJc w:val="left"/>
      <w:pPr>
        <w:tabs>
          <w:tab w:val="num" w:pos="2880"/>
        </w:tabs>
        <w:ind w:left="2880" w:hanging="360"/>
      </w:pPr>
      <w:rPr>
        <w:rFonts w:ascii="Symbol" w:hAnsi="Symbol"/>
      </w:rPr>
    </w:lvl>
    <w:lvl w:ilvl="4" w:tplc="D32E27C6">
      <w:start w:val="1"/>
      <w:numFmt w:val="bullet"/>
      <w:lvlText w:val="o"/>
      <w:lvlJc w:val="left"/>
      <w:pPr>
        <w:tabs>
          <w:tab w:val="num" w:pos="3600"/>
        </w:tabs>
        <w:ind w:left="3600" w:hanging="360"/>
      </w:pPr>
      <w:rPr>
        <w:rFonts w:ascii="Courier New" w:hAnsi="Courier New"/>
      </w:rPr>
    </w:lvl>
    <w:lvl w:ilvl="5" w:tplc="23225424">
      <w:start w:val="1"/>
      <w:numFmt w:val="bullet"/>
      <w:lvlText w:val=""/>
      <w:lvlJc w:val="left"/>
      <w:pPr>
        <w:tabs>
          <w:tab w:val="num" w:pos="4320"/>
        </w:tabs>
        <w:ind w:left="4320" w:hanging="360"/>
      </w:pPr>
      <w:rPr>
        <w:rFonts w:ascii="Wingdings" w:hAnsi="Wingdings"/>
      </w:rPr>
    </w:lvl>
    <w:lvl w:ilvl="6" w:tplc="6C0A543C">
      <w:start w:val="1"/>
      <w:numFmt w:val="bullet"/>
      <w:lvlText w:val=""/>
      <w:lvlJc w:val="left"/>
      <w:pPr>
        <w:tabs>
          <w:tab w:val="num" w:pos="5040"/>
        </w:tabs>
        <w:ind w:left="5040" w:hanging="360"/>
      </w:pPr>
      <w:rPr>
        <w:rFonts w:ascii="Symbol" w:hAnsi="Symbol"/>
      </w:rPr>
    </w:lvl>
    <w:lvl w:ilvl="7" w:tplc="F5A8C3FE">
      <w:start w:val="1"/>
      <w:numFmt w:val="bullet"/>
      <w:lvlText w:val="o"/>
      <w:lvlJc w:val="left"/>
      <w:pPr>
        <w:tabs>
          <w:tab w:val="num" w:pos="5760"/>
        </w:tabs>
        <w:ind w:left="5760" w:hanging="360"/>
      </w:pPr>
      <w:rPr>
        <w:rFonts w:ascii="Courier New" w:hAnsi="Courier New"/>
      </w:rPr>
    </w:lvl>
    <w:lvl w:ilvl="8" w:tplc="6748C0AA">
      <w:start w:val="1"/>
      <w:numFmt w:val="bullet"/>
      <w:lvlText w:val=""/>
      <w:lvlJc w:val="left"/>
      <w:pPr>
        <w:tabs>
          <w:tab w:val="num" w:pos="6480"/>
        </w:tabs>
        <w:ind w:left="6480" w:hanging="360"/>
      </w:pPr>
      <w:rPr>
        <w:rFonts w:ascii="Wingdings" w:hAnsi="Wingdings"/>
      </w:rPr>
    </w:lvl>
  </w:abstractNum>
  <w:abstractNum w:abstractNumId="26" w15:restartNumberingAfterBreak="0">
    <w:nsid w:val="7B1A7824"/>
    <w:multiLevelType w:val="hybridMultilevel"/>
    <w:tmpl w:val="7B1A7824"/>
    <w:lvl w:ilvl="0" w:tplc="C780F608">
      <w:start w:val="1"/>
      <w:numFmt w:val="bullet"/>
      <w:lvlText w:val=""/>
      <w:lvlJc w:val="left"/>
      <w:pPr>
        <w:tabs>
          <w:tab w:val="num" w:pos="357"/>
        </w:tabs>
        <w:ind w:left="357" w:hanging="357"/>
      </w:pPr>
      <w:rPr>
        <w:rFonts w:ascii="Symbol" w:hAnsi="Symbol"/>
      </w:rPr>
    </w:lvl>
    <w:lvl w:ilvl="1" w:tplc="345C0486">
      <w:start w:val="1"/>
      <w:numFmt w:val="bullet"/>
      <w:lvlText w:val="o"/>
      <w:lvlJc w:val="left"/>
      <w:pPr>
        <w:tabs>
          <w:tab w:val="num" w:pos="1440"/>
        </w:tabs>
        <w:ind w:left="1440" w:hanging="360"/>
      </w:pPr>
      <w:rPr>
        <w:rFonts w:ascii="Courier New" w:hAnsi="Courier New"/>
      </w:rPr>
    </w:lvl>
    <w:lvl w:ilvl="2" w:tplc="DABA9E5A">
      <w:start w:val="1"/>
      <w:numFmt w:val="bullet"/>
      <w:lvlText w:val=""/>
      <w:lvlJc w:val="left"/>
      <w:pPr>
        <w:tabs>
          <w:tab w:val="num" w:pos="2160"/>
        </w:tabs>
        <w:ind w:left="2160" w:hanging="360"/>
      </w:pPr>
      <w:rPr>
        <w:rFonts w:ascii="Wingdings" w:hAnsi="Wingdings"/>
      </w:rPr>
    </w:lvl>
    <w:lvl w:ilvl="3" w:tplc="71380AD6">
      <w:start w:val="1"/>
      <w:numFmt w:val="bullet"/>
      <w:lvlText w:val=""/>
      <w:lvlJc w:val="left"/>
      <w:pPr>
        <w:tabs>
          <w:tab w:val="num" w:pos="2880"/>
        </w:tabs>
        <w:ind w:left="2880" w:hanging="360"/>
      </w:pPr>
      <w:rPr>
        <w:rFonts w:ascii="Symbol" w:hAnsi="Symbol"/>
      </w:rPr>
    </w:lvl>
    <w:lvl w:ilvl="4" w:tplc="01C8A59A">
      <w:start w:val="1"/>
      <w:numFmt w:val="bullet"/>
      <w:lvlText w:val="o"/>
      <w:lvlJc w:val="left"/>
      <w:pPr>
        <w:tabs>
          <w:tab w:val="num" w:pos="3600"/>
        </w:tabs>
        <w:ind w:left="3600" w:hanging="360"/>
      </w:pPr>
      <w:rPr>
        <w:rFonts w:ascii="Courier New" w:hAnsi="Courier New"/>
      </w:rPr>
    </w:lvl>
    <w:lvl w:ilvl="5" w:tplc="8E086116">
      <w:start w:val="1"/>
      <w:numFmt w:val="bullet"/>
      <w:lvlText w:val=""/>
      <w:lvlJc w:val="left"/>
      <w:pPr>
        <w:tabs>
          <w:tab w:val="num" w:pos="4320"/>
        </w:tabs>
        <w:ind w:left="4320" w:hanging="360"/>
      </w:pPr>
      <w:rPr>
        <w:rFonts w:ascii="Wingdings" w:hAnsi="Wingdings"/>
      </w:rPr>
    </w:lvl>
    <w:lvl w:ilvl="6" w:tplc="198C53FC">
      <w:start w:val="1"/>
      <w:numFmt w:val="bullet"/>
      <w:lvlText w:val=""/>
      <w:lvlJc w:val="left"/>
      <w:pPr>
        <w:tabs>
          <w:tab w:val="num" w:pos="5040"/>
        </w:tabs>
        <w:ind w:left="5040" w:hanging="360"/>
      </w:pPr>
      <w:rPr>
        <w:rFonts w:ascii="Symbol" w:hAnsi="Symbol"/>
      </w:rPr>
    </w:lvl>
    <w:lvl w:ilvl="7" w:tplc="74EC08CE">
      <w:start w:val="1"/>
      <w:numFmt w:val="bullet"/>
      <w:lvlText w:val="o"/>
      <w:lvlJc w:val="left"/>
      <w:pPr>
        <w:tabs>
          <w:tab w:val="num" w:pos="5760"/>
        </w:tabs>
        <w:ind w:left="5760" w:hanging="360"/>
      </w:pPr>
      <w:rPr>
        <w:rFonts w:ascii="Courier New" w:hAnsi="Courier New"/>
      </w:rPr>
    </w:lvl>
    <w:lvl w:ilvl="8" w:tplc="2B58335C">
      <w:start w:val="1"/>
      <w:numFmt w:val="bullet"/>
      <w:lvlText w:val=""/>
      <w:lvlJc w:val="left"/>
      <w:pPr>
        <w:tabs>
          <w:tab w:val="num" w:pos="6480"/>
        </w:tabs>
        <w:ind w:left="6480" w:hanging="360"/>
      </w:pPr>
      <w:rPr>
        <w:rFonts w:ascii="Wingdings" w:hAnsi="Wingdings"/>
      </w:rPr>
    </w:lvl>
  </w:abstractNum>
  <w:abstractNum w:abstractNumId="27" w15:restartNumberingAfterBreak="0">
    <w:nsid w:val="7B1A7825"/>
    <w:multiLevelType w:val="hybridMultilevel"/>
    <w:tmpl w:val="7B1A7825"/>
    <w:lvl w:ilvl="0" w:tplc="65A61706">
      <w:start w:val="1"/>
      <w:numFmt w:val="bullet"/>
      <w:lvlText w:val=""/>
      <w:lvlJc w:val="left"/>
      <w:pPr>
        <w:tabs>
          <w:tab w:val="num" w:pos="357"/>
        </w:tabs>
        <w:ind w:left="357" w:hanging="357"/>
      </w:pPr>
      <w:rPr>
        <w:rFonts w:ascii="Symbol" w:hAnsi="Symbol"/>
      </w:rPr>
    </w:lvl>
    <w:lvl w:ilvl="1" w:tplc="8B560528">
      <w:start w:val="1"/>
      <w:numFmt w:val="bullet"/>
      <w:lvlText w:val="o"/>
      <w:lvlJc w:val="left"/>
      <w:pPr>
        <w:tabs>
          <w:tab w:val="num" w:pos="1440"/>
        </w:tabs>
        <w:ind w:left="1440" w:hanging="360"/>
      </w:pPr>
      <w:rPr>
        <w:rFonts w:ascii="Courier New" w:hAnsi="Courier New"/>
      </w:rPr>
    </w:lvl>
    <w:lvl w:ilvl="2" w:tplc="2EAE314E">
      <w:start w:val="1"/>
      <w:numFmt w:val="bullet"/>
      <w:lvlText w:val=""/>
      <w:lvlJc w:val="left"/>
      <w:pPr>
        <w:tabs>
          <w:tab w:val="num" w:pos="2160"/>
        </w:tabs>
        <w:ind w:left="2160" w:hanging="360"/>
      </w:pPr>
      <w:rPr>
        <w:rFonts w:ascii="Wingdings" w:hAnsi="Wingdings"/>
      </w:rPr>
    </w:lvl>
    <w:lvl w:ilvl="3" w:tplc="F550C9E2">
      <w:start w:val="1"/>
      <w:numFmt w:val="bullet"/>
      <w:lvlText w:val=""/>
      <w:lvlJc w:val="left"/>
      <w:pPr>
        <w:tabs>
          <w:tab w:val="num" w:pos="2880"/>
        </w:tabs>
        <w:ind w:left="2880" w:hanging="360"/>
      </w:pPr>
      <w:rPr>
        <w:rFonts w:ascii="Symbol" w:hAnsi="Symbol"/>
      </w:rPr>
    </w:lvl>
    <w:lvl w:ilvl="4" w:tplc="A18CECFE">
      <w:start w:val="1"/>
      <w:numFmt w:val="bullet"/>
      <w:lvlText w:val="o"/>
      <w:lvlJc w:val="left"/>
      <w:pPr>
        <w:tabs>
          <w:tab w:val="num" w:pos="3600"/>
        </w:tabs>
        <w:ind w:left="3600" w:hanging="360"/>
      </w:pPr>
      <w:rPr>
        <w:rFonts w:ascii="Courier New" w:hAnsi="Courier New"/>
      </w:rPr>
    </w:lvl>
    <w:lvl w:ilvl="5" w:tplc="922E91F2">
      <w:start w:val="1"/>
      <w:numFmt w:val="bullet"/>
      <w:lvlText w:val=""/>
      <w:lvlJc w:val="left"/>
      <w:pPr>
        <w:tabs>
          <w:tab w:val="num" w:pos="4320"/>
        </w:tabs>
        <w:ind w:left="4320" w:hanging="360"/>
      </w:pPr>
      <w:rPr>
        <w:rFonts w:ascii="Wingdings" w:hAnsi="Wingdings"/>
      </w:rPr>
    </w:lvl>
    <w:lvl w:ilvl="6" w:tplc="87DA3976">
      <w:start w:val="1"/>
      <w:numFmt w:val="bullet"/>
      <w:lvlText w:val=""/>
      <w:lvlJc w:val="left"/>
      <w:pPr>
        <w:tabs>
          <w:tab w:val="num" w:pos="5040"/>
        </w:tabs>
        <w:ind w:left="5040" w:hanging="360"/>
      </w:pPr>
      <w:rPr>
        <w:rFonts w:ascii="Symbol" w:hAnsi="Symbol"/>
      </w:rPr>
    </w:lvl>
    <w:lvl w:ilvl="7" w:tplc="D6923C3A">
      <w:start w:val="1"/>
      <w:numFmt w:val="bullet"/>
      <w:lvlText w:val="o"/>
      <w:lvlJc w:val="left"/>
      <w:pPr>
        <w:tabs>
          <w:tab w:val="num" w:pos="5760"/>
        </w:tabs>
        <w:ind w:left="5760" w:hanging="360"/>
      </w:pPr>
      <w:rPr>
        <w:rFonts w:ascii="Courier New" w:hAnsi="Courier New"/>
      </w:rPr>
    </w:lvl>
    <w:lvl w:ilvl="8" w:tplc="0956917A">
      <w:start w:val="1"/>
      <w:numFmt w:val="bullet"/>
      <w:lvlText w:val=""/>
      <w:lvlJc w:val="left"/>
      <w:pPr>
        <w:tabs>
          <w:tab w:val="num" w:pos="6480"/>
        </w:tabs>
        <w:ind w:left="6480" w:hanging="360"/>
      </w:pPr>
      <w:rPr>
        <w:rFonts w:ascii="Wingdings" w:hAnsi="Wingdings"/>
      </w:rPr>
    </w:lvl>
  </w:abstractNum>
  <w:abstractNum w:abstractNumId="28" w15:restartNumberingAfterBreak="0">
    <w:nsid w:val="7B1A7850"/>
    <w:multiLevelType w:val="hybridMultilevel"/>
    <w:tmpl w:val="7B1A7850"/>
    <w:lvl w:ilvl="0" w:tplc="F9B8BF0A">
      <w:start w:val="1"/>
      <w:numFmt w:val="bullet"/>
      <w:lvlText w:val=""/>
      <w:lvlJc w:val="left"/>
      <w:pPr>
        <w:tabs>
          <w:tab w:val="num" w:pos="357"/>
        </w:tabs>
        <w:ind w:left="357" w:hanging="357"/>
      </w:pPr>
      <w:rPr>
        <w:rFonts w:ascii="Symbol" w:hAnsi="Symbol"/>
      </w:rPr>
    </w:lvl>
    <w:lvl w:ilvl="1" w:tplc="5AD405AE">
      <w:start w:val="1"/>
      <w:numFmt w:val="bullet"/>
      <w:lvlText w:val="o"/>
      <w:lvlJc w:val="left"/>
      <w:pPr>
        <w:tabs>
          <w:tab w:val="num" w:pos="1440"/>
        </w:tabs>
        <w:ind w:left="1440" w:hanging="360"/>
      </w:pPr>
      <w:rPr>
        <w:rFonts w:ascii="Courier New" w:hAnsi="Courier New"/>
      </w:rPr>
    </w:lvl>
    <w:lvl w:ilvl="2" w:tplc="29AC08AA">
      <w:start w:val="1"/>
      <w:numFmt w:val="bullet"/>
      <w:lvlText w:val=""/>
      <w:lvlJc w:val="left"/>
      <w:pPr>
        <w:tabs>
          <w:tab w:val="num" w:pos="2160"/>
        </w:tabs>
        <w:ind w:left="2160" w:hanging="360"/>
      </w:pPr>
      <w:rPr>
        <w:rFonts w:ascii="Wingdings" w:hAnsi="Wingdings"/>
      </w:rPr>
    </w:lvl>
    <w:lvl w:ilvl="3" w:tplc="CBCA85BC">
      <w:start w:val="1"/>
      <w:numFmt w:val="bullet"/>
      <w:lvlText w:val=""/>
      <w:lvlJc w:val="left"/>
      <w:pPr>
        <w:tabs>
          <w:tab w:val="num" w:pos="2880"/>
        </w:tabs>
        <w:ind w:left="2880" w:hanging="360"/>
      </w:pPr>
      <w:rPr>
        <w:rFonts w:ascii="Symbol" w:hAnsi="Symbol"/>
      </w:rPr>
    </w:lvl>
    <w:lvl w:ilvl="4" w:tplc="F4EC8C5E">
      <w:start w:val="1"/>
      <w:numFmt w:val="bullet"/>
      <w:lvlText w:val="o"/>
      <w:lvlJc w:val="left"/>
      <w:pPr>
        <w:tabs>
          <w:tab w:val="num" w:pos="3600"/>
        </w:tabs>
        <w:ind w:left="3600" w:hanging="360"/>
      </w:pPr>
      <w:rPr>
        <w:rFonts w:ascii="Courier New" w:hAnsi="Courier New"/>
      </w:rPr>
    </w:lvl>
    <w:lvl w:ilvl="5" w:tplc="8182CE72">
      <w:start w:val="1"/>
      <w:numFmt w:val="bullet"/>
      <w:lvlText w:val=""/>
      <w:lvlJc w:val="left"/>
      <w:pPr>
        <w:tabs>
          <w:tab w:val="num" w:pos="4320"/>
        </w:tabs>
        <w:ind w:left="4320" w:hanging="360"/>
      </w:pPr>
      <w:rPr>
        <w:rFonts w:ascii="Wingdings" w:hAnsi="Wingdings"/>
      </w:rPr>
    </w:lvl>
    <w:lvl w:ilvl="6" w:tplc="A1EEB25E">
      <w:start w:val="1"/>
      <w:numFmt w:val="bullet"/>
      <w:lvlText w:val=""/>
      <w:lvlJc w:val="left"/>
      <w:pPr>
        <w:tabs>
          <w:tab w:val="num" w:pos="5040"/>
        </w:tabs>
        <w:ind w:left="5040" w:hanging="360"/>
      </w:pPr>
      <w:rPr>
        <w:rFonts w:ascii="Symbol" w:hAnsi="Symbol"/>
      </w:rPr>
    </w:lvl>
    <w:lvl w:ilvl="7" w:tplc="57AE3A00">
      <w:start w:val="1"/>
      <w:numFmt w:val="bullet"/>
      <w:lvlText w:val="o"/>
      <w:lvlJc w:val="left"/>
      <w:pPr>
        <w:tabs>
          <w:tab w:val="num" w:pos="5760"/>
        </w:tabs>
        <w:ind w:left="5760" w:hanging="360"/>
      </w:pPr>
      <w:rPr>
        <w:rFonts w:ascii="Courier New" w:hAnsi="Courier New"/>
      </w:rPr>
    </w:lvl>
    <w:lvl w:ilvl="8" w:tplc="5EF07A38">
      <w:start w:val="1"/>
      <w:numFmt w:val="bullet"/>
      <w:lvlText w:val=""/>
      <w:lvlJc w:val="left"/>
      <w:pPr>
        <w:tabs>
          <w:tab w:val="num" w:pos="6480"/>
        </w:tabs>
        <w:ind w:left="6480" w:hanging="360"/>
      </w:pPr>
      <w:rPr>
        <w:rFonts w:ascii="Wingdings" w:hAnsi="Wingdings"/>
      </w:rPr>
    </w:lvl>
  </w:abstractNum>
  <w:abstractNum w:abstractNumId="29" w15:restartNumberingAfterBreak="0">
    <w:nsid w:val="7B1A7851"/>
    <w:multiLevelType w:val="hybridMultilevel"/>
    <w:tmpl w:val="7B1A7851"/>
    <w:lvl w:ilvl="0" w:tplc="8E0E49B4">
      <w:start w:val="1"/>
      <w:numFmt w:val="bullet"/>
      <w:lvlText w:val=""/>
      <w:lvlJc w:val="left"/>
      <w:pPr>
        <w:tabs>
          <w:tab w:val="num" w:pos="357"/>
        </w:tabs>
        <w:ind w:left="357" w:hanging="357"/>
      </w:pPr>
      <w:rPr>
        <w:rFonts w:ascii="Symbol" w:hAnsi="Symbol"/>
      </w:rPr>
    </w:lvl>
    <w:lvl w:ilvl="1" w:tplc="E1A88518">
      <w:start w:val="1"/>
      <w:numFmt w:val="bullet"/>
      <w:lvlText w:val="o"/>
      <w:lvlJc w:val="left"/>
      <w:pPr>
        <w:tabs>
          <w:tab w:val="num" w:pos="1440"/>
        </w:tabs>
        <w:ind w:left="1440" w:hanging="360"/>
      </w:pPr>
      <w:rPr>
        <w:rFonts w:ascii="Courier New" w:hAnsi="Courier New"/>
      </w:rPr>
    </w:lvl>
    <w:lvl w:ilvl="2" w:tplc="62002D18">
      <w:start w:val="1"/>
      <w:numFmt w:val="bullet"/>
      <w:lvlText w:val=""/>
      <w:lvlJc w:val="left"/>
      <w:pPr>
        <w:tabs>
          <w:tab w:val="num" w:pos="2160"/>
        </w:tabs>
        <w:ind w:left="2160" w:hanging="360"/>
      </w:pPr>
      <w:rPr>
        <w:rFonts w:ascii="Wingdings" w:hAnsi="Wingdings"/>
      </w:rPr>
    </w:lvl>
    <w:lvl w:ilvl="3" w:tplc="56F8D070">
      <w:start w:val="1"/>
      <w:numFmt w:val="bullet"/>
      <w:lvlText w:val=""/>
      <w:lvlJc w:val="left"/>
      <w:pPr>
        <w:tabs>
          <w:tab w:val="num" w:pos="2880"/>
        </w:tabs>
        <w:ind w:left="2880" w:hanging="360"/>
      </w:pPr>
      <w:rPr>
        <w:rFonts w:ascii="Symbol" w:hAnsi="Symbol"/>
      </w:rPr>
    </w:lvl>
    <w:lvl w:ilvl="4" w:tplc="D00E5D48">
      <w:start w:val="1"/>
      <w:numFmt w:val="bullet"/>
      <w:lvlText w:val="o"/>
      <w:lvlJc w:val="left"/>
      <w:pPr>
        <w:tabs>
          <w:tab w:val="num" w:pos="3600"/>
        </w:tabs>
        <w:ind w:left="3600" w:hanging="360"/>
      </w:pPr>
      <w:rPr>
        <w:rFonts w:ascii="Courier New" w:hAnsi="Courier New"/>
      </w:rPr>
    </w:lvl>
    <w:lvl w:ilvl="5" w:tplc="2DDCCCDA">
      <w:start w:val="1"/>
      <w:numFmt w:val="bullet"/>
      <w:lvlText w:val=""/>
      <w:lvlJc w:val="left"/>
      <w:pPr>
        <w:tabs>
          <w:tab w:val="num" w:pos="4320"/>
        </w:tabs>
        <w:ind w:left="4320" w:hanging="360"/>
      </w:pPr>
      <w:rPr>
        <w:rFonts w:ascii="Wingdings" w:hAnsi="Wingdings"/>
      </w:rPr>
    </w:lvl>
    <w:lvl w:ilvl="6" w:tplc="7BE691E0">
      <w:start w:val="1"/>
      <w:numFmt w:val="bullet"/>
      <w:lvlText w:val=""/>
      <w:lvlJc w:val="left"/>
      <w:pPr>
        <w:tabs>
          <w:tab w:val="num" w:pos="5040"/>
        </w:tabs>
        <w:ind w:left="5040" w:hanging="360"/>
      </w:pPr>
      <w:rPr>
        <w:rFonts w:ascii="Symbol" w:hAnsi="Symbol"/>
      </w:rPr>
    </w:lvl>
    <w:lvl w:ilvl="7" w:tplc="A738C16E">
      <w:start w:val="1"/>
      <w:numFmt w:val="bullet"/>
      <w:lvlText w:val="o"/>
      <w:lvlJc w:val="left"/>
      <w:pPr>
        <w:tabs>
          <w:tab w:val="num" w:pos="5760"/>
        </w:tabs>
        <w:ind w:left="5760" w:hanging="360"/>
      </w:pPr>
      <w:rPr>
        <w:rFonts w:ascii="Courier New" w:hAnsi="Courier New"/>
      </w:rPr>
    </w:lvl>
    <w:lvl w:ilvl="8" w:tplc="2DBE2016">
      <w:start w:val="1"/>
      <w:numFmt w:val="bullet"/>
      <w:lvlText w:val=""/>
      <w:lvlJc w:val="left"/>
      <w:pPr>
        <w:tabs>
          <w:tab w:val="num" w:pos="6480"/>
        </w:tabs>
        <w:ind w:left="6480" w:hanging="360"/>
      </w:pPr>
      <w:rPr>
        <w:rFonts w:ascii="Wingdings" w:hAnsi="Wingdings"/>
      </w:rPr>
    </w:lvl>
  </w:abstractNum>
  <w:abstractNum w:abstractNumId="30" w15:restartNumberingAfterBreak="0">
    <w:nsid w:val="7B1A7852"/>
    <w:multiLevelType w:val="hybridMultilevel"/>
    <w:tmpl w:val="7B1A7852"/>
    <w:lvl w:ilvl="0" w:tplc="7D06CBC0">
      <w:start w:val="1"/>
      <w:numFmt w:val="bullet"/>
      <w:lvlText w:val=""/>
      <w:lvlJc w:val="left"/>
      <w:pPr>
        <w:tabs>
          <w:tab w:val="num" w:pos="357"/>
        </w:tabs>
        <w:ind w:left="357" w:hanging="357"/>
      </w:pPr>
      <w:rPr>
        <w:rFonts w:ascii="Symbol" w:hAnsi="Symbol"/>
      </w:rPr>
    </w:lvl>
    <w:lvl w:ilvl="1" w:tplc="075A40CE">
      <w:start w:val="1"/>
      <w:numFmt w:val="bullet"/>
      <w:lvlText w:val="o"/>
      <w:lvlJc w:val="left"/>
      <w:pPr>
        <w:tabs>
          <w:tab w:val="num" w:pos="1440"/>
        </w:tabs>
        <w:ind w:left="1440" w:hanging="360"/>
      </w:pPr>
      <w:rPr>
        <w:rFonts w:ascii="Courier New" w:hAnsi="Courier New"/>
      </w:rPr>
    </w:lvl>
    <w:lvl w:ilvl="2" w:tplc="6FB61286">
      <w:start w:val="1"/>
      <w:numFmt w:val="bullet"/>
      <w:lvlText w:val=""/>
      <w:lvlJc w:val="left"/>
      <w:pPr>
        <w:tabs>
          <w:tab w:val="num" w:pos="2160"/>
        </w:tabs>
        <w:ind w:left="2160" w:hanging="360"/>
      </w:pPr>
      <w:rPr>
        <w:rFonts w:ascii="Wingdings" w:hAnsi="Wingdings"/>
      </w:rPr>
    </w:lvl>
    <w:lvl w:ilvl="3" w:tplc="03CCF0E4">
      <w:start w:val="1"/>
      <w:numFmt w:val="bullet"/>
      <w:lvlText w:val=""/>
      <w:lvlJc w:val="left"/>
      <w:pPr>
        <w:tabs>
          <w:tab w:val="num" w:pos="2880"/>
        </w:tabs>
        <w:ind w:left="2880" w:hanging="360"/>
      </w:pPr>
      <w:rPr>
        <w:rFonts w:ascii="Symbol" w:hAnsi="Symbol"/>
      </w:rPr>
    </w:lvl>
    <w:lvl w:ilvl="4" w:tplc="FE440142">
      <w:start w:val="1"/>
      <w:numFmt w:val="bullet"/>
      <w:lvlText w:val="o"/>
      <w:lvlJc w:val="left"/>
      <w:pPr>
        <w:tabs>
          <w:tab w:val="num" w:pos="3600"/>
        </w:tabs>
        <w:ind w:left="3600" w:hanging="360"/>
      </w:pPr>
      <w:rPr>
        <w:rFonts w:ascii="Courier New" w:hAnsi="Courier New"/>
      </w:rPr>
    </w:lvl>
    <w:lvl w:ilvl="5" w:tplc="9D508864">
      <w:start w:val="1"/>
      <w:numFmt w:val="bullet"/>
      <w:lvlText w:val=""/>
      <w:lvlJc w:val="left"/>
      <w:pPr>
        <w:tabs>
          <w:tab w:val="num" w:pos="4320"/>
        </w:tabs>
        <w:ind w:left="4320" w:hanging="360"/>
      </w:pPr>
      <w:rPr>
        <w:rFonts w:ascii="Wingdings" w:hAnsi="Wingdings"/>
      </w:rPr>
    </w:lvl>
    <w:lvl w:ilvl="6" w:tplc="CA86194A">
      <w:start w:val="1"/>
      <w:numFmt w:val="bullet"/>
      <w:lvlText w:val=""/>
      <w:lvlJc w:val="left"/>
      <w:pPr>
        <w:tabs>
          <w:tab w:val="num" w:pos="5040"/>
        </w:tabs>
        <w:ind w:left="5040" w:hanging="360"/>
      </w:pPr>
      <w:rPr>
        <w:rFonts w:ascii="Symbol" w:hAnsi="Symbol"/>
      </w:rPr>
    </w:lvl>
    <w:lvl w:ilvl="7" w:tplc="7A826052">
      <w:start w:val="1"/>
      <w:numFmt w:val="bullet"/>
      <w:lvlText w:val="o"/>
      <w:lvlJc w:val="left"/>
      <w:pPr>
        <w:tabs>
          <w:tab w:val="num" w:pos="5760"/>
        </w:tabs>
        <w:ind w:left="5760" w:hanging="360"/>
      </w:pPr>
      <w:rPr>
        <w:rFonts w:ascii="Courier New" w:hAnsi="Courier New"/>
      </w:rPr>
    </w:lvl>
    <w:lvl w:ilvl="8" w:tplc="992A6712">
      <w:start w:val="1"/>
      <w:numFmt w:val="bullet"/>
      <w:lvlText w:val=""/>
      <w:lvlJc w:val="left"/>
      <w:pPr>
        <w:tabs>
          <w:tab w:val="num" w:pos="6480"/>
        </w:tabs>
        <w:ind w:left="6480" w:hanging="360"/>
      </w:pPr>
      <w:rPr>
        <w:rFonts w:ascii="Wingdings" w:hAnsi="Wingdings"/>
      </w:rPr>
    </w:lvl>
  </w:abstractNum>
  <w:abstractNum w:abstractNumId="31" w15:restartNumberingAfterBreak="0">
    <w:nsid w:val="7B1A7853"/>
    <w:multiLevelType w:val="hybridMultilevel"/>
    <w:tmpl w:val="7B1A7853"/>
    <w:lvl w:ilvl="0" w:tplc="4ADE98A2">
      <w:start w:val="1"/>
      <w:numFmt w:val="bullet"/>
      <w:lvlText w:val=""/>
      <w:lvlJc w:val="left"/>
      <w:pPr>
        <w:tabs>
          <w:tab w:val="num" w:pos="357"/>
        </w:tabs>
        <w:ind w:left="357" w:hanging="357"/>
      </w:pPr>
      <w:rPr>
        <w:rFonts w:ascii="Symbol" w:hAnsi="Symbol"/>
      </w:rPr>
    </w:lvl>
    <w:lvl w:ilvl="1" w:tplc="0EE490AA">
      <w:start w:val="1"/>
      <w:numFmt w:val="bullet"/>
      <w:lvlText w:val="o"/>
      <w:lvlJc w:val="left"/>
      <w:pPr>
        <w:tabs>
          <w:tab w:val="num" w:pos="1440"/>
        </w:tabs>
        <w:ind w:left="1440" w:hanging="360"/>
      </w:pPr>
      <w:rPr>
        <w:rFonts w:ascii="Courier New" w:hAnsi="Courier New"/>
      </w:rPr>
    </w:lvl>
    <w:lvl w:ilvl="2" w:tplc="72FEF124">
      <w:start w:val="1"/>
      <w:numFmt w:val="bullet"/>
      <w:lvlText w:val=""/>
      <w:lvlJc w:val="left"/>
      <w:pPr>
        <w:tabs>
          <w:tab w:val="num" w:pos="2160"/>
        </w:tabs>
        <w:ind w:left="2160" w:hanging="360"/>
      </w:pPr>
      <w:rPr>
        <w:rFonts w:ascii="Wingdings" w:hAnsi="Wingdings"/>
      </w:rPr>
    </w:lvl>
    <w:lvl w:ilvl="3" w:tplc="77CC6884">
      <w:start w:val="1"/>
      <w:numFmt w:val="bullet"/>
      <w:lvlText w:val=""/>
      <w:lvlJc w:val="left"/>
      <w:pPr>
        <w:tabs>
          <w:tab w:val="num" w:pos="2880"/>
        </w:tabs>
        <w:ind w:left="2880" w:hanging="360"/>
      </w:pPr>
      <w:rPr>
        <w:rFonts w:ascii="Symbol" w:hAnsi="Symbol"/>
      </w:rPr>
    </w:lvl>
    <w:lvl w:ilvl="4" w:tplc="2CF2B4B0">
      <w:start w:val="1"/>
      <w:numFmt w:val="bullet"/>
      <w:lvlText w:val="o"/>
      <w:lvlJc w:val="left"/>
      <w:pPr>
        <w:tabs>
          <w:tab w:val="num" w:pos="3600"/>
        </w:tabs>
        <w:ind w:left="3600" w:hanging="360"/>
      </w:pPr>
      <w:rPr>
        <w:rFonts w:ascii="Courier New" w:hAnsi="Courier New"/>
      </w:rPr>
    </w:lvl>
    <w:lvl w:ilvl="5" w:tplc="446C799E">
      <w:start w:val="1"/>
      <w:numFmt w:val="bullet"/>
      <w:lvlText w:val=""/>
      <w:lvlJc w:val="left"/>
      <w:pPr>
        <w:tabs>
          <w:tab w:val="num" w:pos="4320"/>
        </w:tabs>
        <w:ind w:left="4320" w:hanging="360"/>
      </w:pPr>
      <w:rPr>
        <w:rFonts w:ascii="Wingdings" w:hAnsi="Wingdings"/>
      </w:rPr>
    </w:lvl>
    <w:lvl w:ilvl="6" w:tplc="2E76C24E">
      <w:start w:val="1"/>
      <w:numFmt w:val="bullet"/>
      <w:lvlText w:val=""/>
      <w:lvlJc w:val="left"/>
      <w:pPr>
        <w:tabs>
          <w:tab w:val="num" w:pos="5040"/>
        </w:tabs>
        <w:ind w:left="5040" w:hanging="360"/>
      </w:pPr>
      <w:rPr>
        <w:rFonts w:ascii="Symbol" w:hAnsi="Symbol"/>
      </w:rPr>
    </w:lvl>
    <w:lvl w:ilvl="7" w:tplc="BE8692BE">
      <w:start w:val="1"/>
      <w:numFmt w:val="bullet"/>
      <w:lvlText w:val="o"/>
      <w:lvlJc w:val="left"/>
      <w:pPr>
        <w:tabs>
          <w:tab w:val="num" w:pos="5760"/>
        </w:tabs>
        <w:ind w:left="5760" w:hanging="360"/>
      </w:pPr>
      <w:rPr>
        <w:rFonts w:ascii="Courier New" w:hAnsi="Courier New"/>
      </w:rPr>
    </w:lvl>
    <w:lvl w:ilvl="8" w:tplc="201C18FA">
      <w:start w:val="1"/>
      <w:numFmt w:val="bullet"/>
      <w:lvlText w:val=""/>
      <w:lvlJc w:val="left"/>
      <w:pPr>
        <w:tabs>
          <w:tab w:val="num" w:pos="6480"/>
        </w:tabs>
        <w:ind w:left="6480" w:hanging="360"/>
      </w:pPr>
      <w:rPr>
        <w:rFonts w:ascii="Wingdings" w:hAnsi="Wingdings"/>
      </w:rPr>
    </w:lvl>
  </w:abstractNum>
  <w:abstractNum w:abstractNumId="32" w15:restartNumberingAfterBreak="0">
    <w:nsid w:val="7B1A7854"/>
    <w:multiLevelType w:val="hybridMultilevel"/>
    <w:tmpl w:val="7B1A7854"/>
    <w:lvl w:ilvl="0" w:tplc="F02A1162">
      <w:start w:val="1"/>
      <w:numFmt w:val="bullet"/>
      <w:lvlText w:val=""/>
      <w:lvlJc w:val="left"/>
      <w:pPr>
        <w:tabs>
          <w:tab w:val="num" w:pos="357"/>
        </w:tabs>
        <w:ind w:left="357" w:hanging="357"/>
      </w:pPr>
      <w:rPr>
        <w:rFonts w:ascii="Symbol" w:hAnsi="Symbol"/>
      </w:rPr>
    </w:lvl>
    <w:lvl w:ilvl="1" w:tplc="35FEDC96">
      <w:start w:val="1"/>
      <w:numFmt w:val="bullet"/>
      <w:lvlText w:val="o"/>
      <w:lvlJc w:val="left"/>
      <w:pPr>
        <w:tabs>
          <w:tab w:val="num" w:pos="1440"/>
        </w:tabs>
        <w:ind w:left="1440" w:hanging="360"/>
      </w:pPr>
      <w:rPr>
        <w:rFonts w:ascii="Courier New" w:hAnsi="Courier New"/>
      </w:rPr>
    </w:lvl>
    <w:lvl w:ilvl="2" w:tplc="0616D15E">
      <w:start w:val="1"/>
      <w:numFmt w:val="bullet"/>
      <w:lvlText w:val=""/>
      <w:lvlJc w:val="left"/>
      <w:pPr>
        <w:tabs>
          <w:tab w:val="num" w:pos="2160"/>
        </w:tabs>
        <w:ind w:left="2160" w:hanging="360"/>
      </w:pPr>
      <w:rPr>
        <w:rFonts w:ascii="Wingdings" w:hAnsi="Wingdings"/>
      </w:rPr>
    </w:lvl>
    <w:lvl w:ilvl="3" w:tplc="AC4EC322">
      <w:start w:val="1"/>
      <w:numFmt w:val="bullet"/>
      <w:lvlText w:val=""/>
      <w:lvlJc w:val="left"/>
      <w:pPr>
        <w:tabs>
          <w:tab w:val="num" w:pos="2880"/>
        </w:tabs>
        <w:ind w:left="2880" w:hanging="360"/>
      </w:pPr>
      <w:rPr>
        <w:rFonts w:ascii="Symbol" w:hAnsi="Symbol"/>
      </w:rPr>
    </w:lvl>
    <w:lvl w:ilvl="4" w:tplc="A5867276">
      <w:start w:val="1"/>
      <w:numFmt w:val="bullet"/>
      <w:lvlText w:val="o"/>
      <w:lvlJc w:val="left"/>
      <w:pPr>
        <w:tabs>
          <w:tab w:val="num" w:pos="3600"/>
        </w:tabs>
        <w:ind w:left="3600" w:hanging="360"/>
      </w:pPr>
      <w:rPr>
        <w:rFonts w:ascii="Courier New" w:hAnsi="Courier New"/>
      </w:rPr>
    </w:lvl>
    <w:lvl w:ilvl="5" w:tplc="935CC332">
      <w:start w:val="1"/>
      <w:numFmt w:val="bullet"/>
      <w:lvlText w:val=""/>
      <w:lvlJc w:val="left"/>
      <w:pPr>
        <w:tabs>
          <w:tab w:val="num" w:pos="4320"/>
        </w:tabs>
        <w:ind w:left="4320" w:hanging="360"/>
      </w:pPr>
      <w:rPr>
        <w:rFonts w:ascii="Wingdings" w:hAnsi="Wingdings"/>
      </w:rPr>
    </w:lvl>
    <w:lvl w:ilvl="6" w:tplc="0B028A18">
      <w:start w:val="1"/>
      <w:numFmt w:val="bullet"/>
      <w:lvlText w:val=""/>
      <w:lvlJc w:val="left"/>
      <w:pPr>
        <w:tabs>
          <w:tab w:val="num" w:pos="5040"/>
        </w:tabs>
        <w:ind w:left="5040" w:hanging="360"/>
      </w:pPr>
      <w:rPr>
        <w:rFonts w:ascii="Symbol" w:hAnsi="Symbol"/>
      </w:rPr>
    </w:lvl>
    <w:lvl w:ilvl="7" w:tplc="37F8975C">
      <w:start w:val="1"/>
      <w:numFmt w:val="bullet"/>
      <w:lvlText w:val="o"/>
      <w:lvlJc w:val="left"/>
      <w:pPr>
        <w:tabs>
          <w:tab w:val="num" w:pos="5760"/>
        </w:tabs>
        <w:ind w:left="5760" w:hanging="360"/>
      </w:pPr>
      <w:rPr>
        <w:rFonts w:ascii="Courier New" w:hAnsi="Courier New"/>
      </w:rPr>
    </w:lvl>
    <w:lvl w:ilvl="8" w:tplc="0A188620">
      <w:start w:val="1"/>
      <w:numFmt w:val="bullet"/>
      <w:lvlText w:val=""/>
      <w:lvlJc w:val="left"/>
      <w:pPr>
        <w:tabs>
          <w:tab w:val="num" w:pos="6480"/>
        </w:tabs>
        <w:ind w:left="6480" w:hanging="360"/>
      </w:pPr>
      <w:rPr>
        <w:rFonts w:ascii="Wingdings" w:hAnsi="Wingdings"/>
      </w:rPr>
    </w:lvl>
  </w:abstractNum>
  <w:abstractNum w:abstractNumId="33" w15:restartNumberingAfterBreak="0">
    <w:nsid w:val="7B1A7857"/>
    <w:multiLevelType w:val="multilevel"/>
    <w:tmpl w:val="12C21188"/>
    <w:lvl w:ilvl="0">
      <w:start w:val="1"/>
      <w:numFmt w:val="decimal"/>
      <w:lvlText w:val="%1."/>
      <w:lvlJc w:val="left"/>
      <w:pPr>
        <w:tabs>
          <w:tab w:val="num" w:pos="357"/>
        </w:tabs>
        <w:ind w:left="357" w:hanging="357"/>
      </w:pPr>
      <w:rPr>
        <w:rFonts w:ascii="Times New Roman" w:eastAsia="MS Mincho"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1A7858"/>
    <w:multiLevelType w:val="multilevel"/>
    <w:tmpl w:val="7B1A7858"/>
    <w:lvl w:ilvl="0">
      <w:start w:val="1"/>
      <w:numFmt w:val="lowerLetter"/>
      <w:lvlText w:val="%1."/>
      <w:lvlJc w:val="left"/>
      <w:pPr>
        <w:tabs>
          <w:tab w:val="num" w:pos="782"/>
        </w:tabs>
        <w:ind w:left="782"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1A785A"/>
    <w:multiLevelType w:val="multilevel"/>
    <w:tmpl w:val="B232BFC0"/>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1A785B"/>
    <w:multiLevelType w:val="multilevel"/>
    <w:tmpl w:val="7B1A785B"/>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B1A785C"/>
    <w:multiLevelType w:val="multilevel"/>
    <w:tmpl w:val="7B1A785C"/>
    <w:lvl w:ilvl="0">
      <w:start w:val="1"/>
      <w:numFmt w:val="lowerLetter"/>
      <w:lvlText w:val="%1."/>
      <w:lvlJc w:val="left"/>
      <w:pPr>
        <w:tabs>
          <w:tab w:val="num" w:pos="782"/>
        </w:tabs>
        <w:ind w:left="782"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1A786B"/>
    <w:multiLevelType w:val="hybridMultilevel"/>
    <w:tmpl w:val="7B1A786B"/>
    <w:lvl w:ilvl="0" w:tplc="ACC22F28">
      <w:start w:val="1"/>
      <w:numFmt w:val="bullet"/>
      <w:lvlText w:val=""/>
      <w:lvlJc w:val="left"/>
      <w:pPr>
        <w:tabs>
          <w:tab w:val="num" w:pos="782"/>
        </w:tabs>
        <w:ind w:left="782" w:hanging="357"/>
      </w:pPr>
      <w:rPr>
        <w:rFonts w:ascii="Symbol" w:hAnsi="Symbol"/>
      </w:rPr>
    </w:lvl>
    <w:lvl w:ilvl="1" w:tplc="76C26200">
      <w:start w:val="1"/>
      <w:numFmt w:val="bullet"/>
      <w:lvlText w:val="o"/>
      <w:lvlJc w:val="left"/>
      <w:pPr>
        <w:tabs>
          <w:tab w:val="num" w:pos="1440"/>
        </w:tabs>
        <w:ind w:left="1440" w:hanging="360"/>
      </w:pPr>
      <w:rPr>
        <w:rFonts w:ascii="Courier New" w:hAnsi="Courier New"/>
      </w:rPr>
    </w:lvl>
    <w:lvl w:ilvl="2" w:tplc="18C6EB2A">
      <w:start w:val="1"/>
      <w:numFmt w:val="bullet"/>
      <w:lvlText w:val=""/>
      <w:lvlJc w:val="left"/>
      <w:pPr>
        <w:tabs>
          <w:tab w:val="num" w:pos="2160"/>
        </w:tabs>
        <w:ind w:left="2160" w:hanging="360"/>
      </w:pPr>
      <w:rPr>
        <w:rFonts w:ascii="Wingdings" w:hAnsi="Wingdings"/>
      </w:rPr>
    </w:lvl>
    <w:lvl w:ilvl="3" w:tplc="3CBEBA46">
      <w:start w:val="1"/>
      <w:numFmt w:val="bullet"/>
      <w:lvlText w:val=""/>
      <w:lvlJc w:val="left"/>
      <w:pPr>
        <w:tabs>
          <w:tab w:val="num" w:pos="2880"/>
        </w:tabs>
        <w:ind w:left="2880" w:hanging="360"/>
      </w:pPr>
      <w:rPr>
        <w:rFonts w:ascii="Symbol" w:hAnsi="Symbol"/>
      </w:rPr>
    </w:lvl>
    <w:lvl w:ilvl="4" w:tplc="C5D872C2">
      <w:start w:val="1"/>
      <w:numFmt w:val="bullet"/>
      <w:lvlText w:val="o"/>
      <w:lvlJc w:val="left"/>
      <w:pPr>
        <w:tabs>
          <w:tab w:val="num" w:pos="3600"/>
        </w:tabs>
        <w:ind w:left="3600" w:hanging="360"/>
      </w:pPr>
      <w:rPr>
        <w:rFonts w:ascii="Courier New" w:hAnsi="Courier New"/>
      </w:rPr>
    </w:lvl>
    <w:lvl w:ilvl="5" w:tplc="12CEE140">
      <w:start w:val="1"/>
      <w:numFmt w:val="bullet"/>
      <w:lvlText w:val=""/>
      <w:lvlJc w:val="left"/>
      <w:pPr>
        <w:tabs>
          <w:tab w:val="num" w:pos="4320"/>
        </w:tabs>
        <w:ind w:left="4320" w:hanging="360"/>
      </w:pPr>
      <w:rPr>
        <w:rFonts w:ascii="Wingdings" w:hAnsi="Wingdings"/>
      </w:rPr>
    </w:lvl>
    <w:lvl w:ilvl="6" w:tplc="D04A6666">
      <w:start w:val="1"/>
      <w:numFmt w:val="bullet"/>
      <w:lvlText w:val=""/>
      <w:lvlJc w:val="left"/>
      <w:pPr>
        <w:tabs>
          <w:tab w:val="num" w:pos="5040"/>
        </w:tabs>
        <w:ind w:left="5040" w:hanging="360"/>
      </w:pPr>
      <w:rPr>
        <w:rFonts w:ascii="Symbol" w:hAnsi="Symbol"/>
      </w:rPr>
    </w:lvl>
    <w:lvl w:ilvl="7" w:tplc="DCB6F1A6">
      <w:start w:val="1"/>
      <w:numFmt w:val="bullet"/>
      <w:lvlText w:val="o"/>
      <w:lvlJc w:val="left"/>
      <w:pPr>
        <w:tabs>
          <w:tab w:val="num" w:pos="5760"/>
        </w:tabs>
        <w:ind w:left="5760" w:hanging="360"/>
      </w:pPr>
      <w:rPr>
        <w:rFonts w:ascii="Courier New" w:hAnsi="Courier New"/>
      </w:rPr>
    </w:lvl>
    <w:lvl w:ilvl="8" w:tplc="304073E8">
      <w:start w:val="1"/>
      <w:numFmt w:val="bullet"/>
      <w:lvlText w:val=""/>
      <w:lvlJc w:val="left"/>
      <w:pPr>
        <w:tabs>
          <w:tab w:val="num" w:pos="6480"/>
        </w:tabs>
        <w:ind w:left="6480" w:hanging="360"/>
      </w:pPr>
      <w:rPr>
        <w:rFonts w:ascii="Wingdings" w:hAnsi="Wingdings"/>
      </w:rPr>
    </w:lvl>
  </w:abstractNum>
  <w:abstractNum w:abstractNumId="39" w15:restartNumberingAfterBreak="0">
    <w:nsid w:val="7B1A786C"/>
    <w:multiLevelType w:val="multilevel"/>
    <w:tmpl w:val="7B1A786C"/>
    <w:lvl w:ilvl="0">
      <w:start w:val="1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1A786D"/>
    <w:multiLevelType w:val="hybridMultilevel"/>
    <w:tmpl w:val="7B1A786D"/>
    <w:lvl w:ilvl="0" w:tplc="63D683DA">
      <w:start w:val="1"/>
      <w:numFmt w:val="bullet"/>
      <w:lvlText w:val=""/>
      <w:lvlJc w:val="left"/>
      <w:pPr>
        <w:tabs>
          <w:tab w:val="num" w:pos="357"/>
        </w:tabs>
        <w:ind w:left="357" w:hanging="357"/>
      </w:pPr>
      <w:rPr>
        <w:rFonts w:ascii="Symbol" w:hAnsi="Symbol"/>
      </w:rPr>
    </w:lvl>
    <w:lvl w:ilvl="1" w:tplc="E1D42CE4">
      <w:start w:val="1"/>
      <w:numFmt w:val="bullet"/>
      <w:lvlText w:val="o"/>
      <w:lvlJc w:val="left"/>
      <w:pPr>
        <w:tabs>
          <w:tab w:val="num" w:pos="1440"/>
        </w:tabs>
        <w:ind w:left="1440" w:hanging="360"/>
      </w:pPr>
      <w:rPr>
        <w:rFonts w:ascii="Courier New" w:hAnsi="Courier New"/>
      </w:rPr>
    </w:lvl>
    <w:lvl w:ilvl="2" w:tplc="9F60C8A2">
      <w:start w:val="1"/>
      <w:numFmt w:val="bullet"/>
      <w:lvlText w:val=""/>
      <w:lvlJc w:val="left"/>
      <w:pPr>
        <w:tabs>
          <w:tab w:val="num" w:pos="2160"/>
        </w:tabs>
        <w:ind w:left="2160" w:hanging="360"/>
      </w:pPr>
      <w:rPr>
        <w:rFonts w:ascii="Wingdings" w:hAnsi="Wingdings"/>
      </w:rPr>
    </w:lvl>
    <w:lvl w:ilvl="3" w:tplc="6480FED2">
      <w:start w:val="1"/>
      <w:numFmt w:val="bullet"/>
      <w:lvlText w:val=""/>
      <w:lvlJc w:val="left"/>
      <w:pPr>
        <w:tabs>
          <w:tab w:val="num" w:pos="2880"/>
        </w:tabs>
        <w:ind w:left="2880" w:hanging="360"/>
      </w:pPr>
      <w:rPr>
        <w:rFonts w:ascii="Symbol" w:hAnsi="Symbol"/>
      </w:rPr>
    </w:lvl>
    <w:lvl w:ilvl="4" w:tplc="7D80133A">
      <w:start w:val="1"/>
      <w:numFmt w:val="bullet"/>
      <w:lvlText w:val="o"/>
      <w:lvlJc w:val="left"/>
      <w:pPr>
        <w:tabs>
          <w:tab w:val="num" w:pos="3600"/>
        </w:tabs>
        <w:ind w:left="3600" w:hanging="360"/>
      </w:pPr>
      <w:rPr>
        <w:rFonts w:ascii="Courier New" w:hAnsi="Courier New"/>
      </w:rPr>
    </w:lvl>
    <w:lvl w:ilvl="5" w:tplc="FA960C2E">
      <w:start w:val="1"/>
      <w:numFmt w:val="bullet"/>
      <w:lvlText w:val=""/>
      <w:lvlJc w:val="left"/>
      <w:pPr>
        <w:tabs>
          <w:tab w:val="num" w:pos="4320"/>
        </w:tabs>
        <w:ind w:left="4320" w:hanging="360"/>
      </w:pPr>
      <w:rPr>
        <w:rFonts w:ascii="Wingdings" w:hAnsi="Wingdings"/>
      </w:rPr>
    </w:lvl>
    <w:lvl w:ilvl="6" w:tplc="7F346AA2">
      <w:start w:val="1"/>
      <w:numFmt w:val="bullet"/>
      <w:lvlText w:val=""/>
      <w:lvlJc w:val="left"/>
      <w:pPr>
        <w:tabs>
          <w:tab w:val="num" w:pos="5040"/>
        </w:tabs>
        <w:ind w:left="5040" w:hanging="360"/>
      </w:pPr>
      <w:rPr>
        <w:rFonts w:ascii="Symbol" w:hAnsi="Symbol"/>
      </w:rPr>
    </w:lvl>
    <w:lvl w:ilvl="7" w:tplc="3CB0A708">
      <w:start w:val="1"/>
      <w:numFmt w:val="bullet"/>
      <w:lvlText w:val="o"/>
      <w:lvlJc w:val="left"/>
      <w:pPr>
        <w:tabs>
          <w:tab w:val="num" w:pos="5760"/>
        </w:tabs>
        <w:ind w:left="5760" w:hanging="360"/>
      </w:pPr>
      <w:rPr>
        <w:rFonts w:ascii="Courier New" w:hAnsi="Courier New"/>
      </w:rPr>
    </w:lvl>
    <w:lvl w:ilvl="8" w:tplc="86C227D0">
      <w:start w:val="1"/>
      <w:numFmt w:val="bullet"/>
      <w:lvlText w:val=""/>
      <w:lvlJc w:val="left"/>
      <w:pPr>
        <w:tabs>
          <w:tab w:val="num" w:pos="6480"/>
        </w:tabs>
        <w:ind w:left="6480" w:hanging="360"/>
      </w:pPr>
      <w:rPr>
        <w:rFonts w:ascii="Wingdings" w:hAnsi="Wingdings"/>
      </w:rPr>
    </w:lvl>
  </w:abstractNum>
  <w:abstractNum w:abstractNumId="41" w15:restartNumberingAfterBreak="0">
    <w:nsid w:val="7B1A786F"/>
    <w:multiLevelType w:val="hybridMultilevel"/>
    <w:tmpl w:val="7B1A786F"/>
    <w:lvl w:ilvl="0" w:tplc="1F320674">
      <w:start w:val="1"/>
      <w:numFmt w:val="bullet"/>
      <w:lvlText w:val=""/>
      <w:lvlJc w:val="left"/>
      <w:pPr>
        <w:tabs>
          <w:tab w:val="num" w:pos="357"/>
        </w:tabs>
        <w:ind w:left="357" w:hanging="357"/>
      </w:pPr>
      <w:rPr>
        <w:rFonts w:ascii="Symbol" w:hAnsi="Symbol"/>
      </w:rPr>
    </w:lvl>
    <w:lvl w:ilvl="1" w:tplc="08CA9F64">
      <w:start w:val="1"/>
      <w:numFmt w:val="bullet"/>
      <w:lvlText w:val="o"/>
      <w:lvlJc w:val="left"/>
      <w:pPr>
        <w:tabs>
          <w:tab w:val="num" w:pos="1440"/>
        </w:tabs>
        <w:ind w:left="1440" w:hanging="360"/>
      </w:pPr>
      <w:rPr>
        <w:rFonts w:ascii="Courier New" w:hAnsi="Courier New"/>
      </w:rPr>
    </w:lvl>
    <w:lvl w:ilvl="2" w:tplc="379014A6">
      <w:start w:val="1"/>
      <w:numFmt w:val="bullet"/>
      <w:lvlText w:val=""/>
      <w:lvlJc w:val="left"/>
      <w:pPr>
        <w:tabs>
          <w:tab w:val="num" w:pos="2160"/>
        </w:tabs>
        <w:ind w:left="2160" w:hanging="360"/>
      </w:pPr>
      <w:rPr>
        <w:rFonts w:ascii="Wingdings" w:hAnsi="Wingdings"/>
      </w:rPr>
    </w:lvl>
    <w:lvl w:ilvl="3" w:tplc="A106EE06">
      <w:start w:val="1"/>
      <w:numFmt w:val="bullet"/>
      <w:lvlText w:val=""/>
      <w:lvlJc w:val="left"/>
      <w:pPr>
        <w:tabs>
          <w:tab w:val="num" w:pos="2880"/>
        </w:tabs>
        <w:ind w:left="2880" w:hanging="360"/>
      </w:pPr>
      <w:rPr>
        <w:rFonts w:ascii="Symbol" w:hAnsi="Symbol"/>
      </w:rPr>
    </w:lvl>
    <w:lvl w:ilvl="4" w:tplc="1388B4E6">
      <w:start w:val="1"/>
      <w:numFmt w:val="bullet"/>
      <w:lvlText w:val="o"/>
      <w:lvlJc w:val="left"/>
      <w:pPr>
        <w:tabs>
          <w:tab w:val="num" w:pos="3600"/>
        </w:tabs>
        <w:ind w:left="3600" w:hanging="360"/>
      </w:pPr>
      <w:rPr>
        <w:rFonts w:ascii="Courier New" w:hAnsi="Courier New"/>
      </w:rPr>
    </w:lvl>
    <w:lvl w:ilvl="5" w:tplc="867E1AA8">
      <w:start w:val="1"/>
      <w:numFmt w:val="bullet"/>
      <w:lvlText w:val=""/>
      <w:lvlJc w:val="left"/>
      <w:pPr>
        <w:tabs>
          <w:tab w:val="num" w:pos="4320"/>
        </w:tabs>
        <w:ind w:left="4320" w:hanging="360"/>
      </w:pPr>
      <w:rPr>
        <w:rFonts w:ascii="Wingdings" w:hAnsi="Wingdings"/>
      </w:rPr>
    </w:lvl>
    <w:lvl w:ilvl="6" w:tplc="00EA6402">
      <w:start w:val="1"/>
      <w:numFmt w:val="bullet"/>
      <w:lvlText w:val=""/>
      <w:lvlJc w:val="left"/>
      <w:pPr>
        <w:tabs>
          <w:tab w:val="num" w:pos="5040"/>
        </w:tabs>
        <w:ind w:left="5040" w:hanging="360"/>
      </w:pPr>
      <w:rPr>
        <w:rFonts w:ascii="Symbol" w:hAnsi="Symbol"/>
      </w:rPr>
    </w:lvl>
    <w:lvl w:ilvl="7" w:tplc="3F2855B6">
      <w:start w:val="1"/>
      <w:numFmt w:val="bullet"/>
      <w:lvlText w:val="o"/>
      <w:lvlJc w:val="left"/>
      <w:pPr>
        <w:tabs>
          <w:tab w:val="num" w:pos="5760"/>
        </w:tabs>
        <w:ind w:left="5760" w:hanging="360"/>
      </w:pPr>
      <w:rPr>
        <w:rFonts w:ascii="Courier New" w:hAnsi="Courier New"/>
      </w:rPr>
    </w:lvl>
    <w:lvl w:ilvl="8" w:tplc="A5B2366E">
      <w:start w:val="1"/>
      <w:numFmt w:val="bullet"/>
      <w:lvlText w:val=""/>
      <w:lvlJc w:val="left"/>
      <w:pPr>
        <w:tabs>
          <w:tab w:val="num" w:pos="6480"/>
        </w:tabs>
        <w:ind w:left="6480" w:hanging="360"/>
      </w:pPr>
      <w:rPr>
        <w:rFonts w:ascii="Wingdings" w:hAnsi="Wingdings"/>
      </w:rPr>
    </w:lvl>
  </w:abstractNum>
  <w:abstractNum w:abstractNumId="42" w15:restartNumberingAfterBreak="0">
    <w:nsid w:val="7B1A7870"/>
    <w:multiLevelType w:val="hybridMultilevel"/>
    <w:tmpl w:val="7B1A7870"/>
    <w:lvl w:ilvl="0" w:tplc="D0389AE8">
      <w:start w:val="1"/>
      <w:numFmt w:val="bullet"/>
      <w:lvlText w:val=""/>
      <w:lvlJc w:val="left"/>
      <w:pPr>
        <w:tabs>
          <w:tab w:val="num" w:pos="357"/>
        </w:tabs>
        <w:ind w:left="357" w:hanging="357"/>
      </w:pPr>
      <w:rPr>
        <w:rFonts w:ascii="Symbol" w:hAnsi="Symbol"/>
      </w:rPr>
    </w:lvl>
    <w:lvl w:ilvl="1" w:tplc="31EC7B60">
      <w:start w:val="1"/>
      <w:numFmt w:val="bullet"/>
      <w:lvlText w:val="o"/>
      <w:lvlJc w:val="left"/>
      <w:pPr>
        <w:tabs>
          <w:tab w:val="num" w:pos="1440"/>
        </w:tabs>
        <w:ind w:left="1440" w:hanging="360"/>
      </w:pPr>
      <w:rPr>
        <w:rFonts w:ascii="Courier New" w:hAnsi="Courier New"/>
      </w:rPr>
    </w:lvl>
    <w:lvl w:ilvl="2" w:tplc="72AA75A4">
      <w:start w:val="1"/>
      <w:numFmt w:val="bullet"/>
      <w:lvlText w:val=""/>
      <w:lvlJc w:val="left"/>
      <w:pPr>
        <w:tabs>
          <w:tab w:val="num" w:pos="2160"/>
        </w:tabs>
        <w:ind w:left="2160" w:hanging="360"/>
      </w:pPr>
      <w:rPr>
        <w:rFonts w:ascii="Wingdings" w:hAnsi="Wingdings"/>
      </w:rPr>
    </w:lvl>
    <w:lvl w:ilvl="3" w:tplc="9DE4C9AA">
      <w:start w:val="1"/>
      <w:numFmt w:val="bullet"/>
      <w:lvlText w:val=""/>
      <w:lvlJc w:val="left"/>
      <w:pPr>
        <w:tabs>
          <w:tab w:val="num" w:pos="2880"/>
        </w:tabs>
        <w:ind w:left="2880" w:hanging="360"/>
      </w:pPr>
      <w:rPr>
        <w:rFonts w:ascii="Symbol" w:hAnsi="Symbol"/>
      </w:rPr>
    </w:lvl>
    <w:lvl w:ilvl="4" w:tplc="0232A9D4">
      <w:start w:val="1"/>
      <w:numFmt w:val="bullet"/>
      <w:lvlText w:val="o"/>
      <w:lvlJc w:val="left"/>
      <w:pPr>
        <w:tabs>
          <w:tab w:val="num" w:pos="3600"/>
        </w:tabs>
        <w:ind w:left="3600" w:hanging="360"/>
      </w:pPr>
      <w:rPr>
        <w:rFonts w:ascii="Courier New" w:hAnsi="Courier New"/>
      </w:rPr>
    </w:lvl>
    <w:lvl w:ilvl="5" w:tplc="D4BEFFE8">
      <w:start w:val="1"/>
      <w:numFmt w:val="bullet"/>
      <w:lvlText w:val=""/>
      <w:lvlJc w:val="left"/>
      <w:pPr>
        <w:tabs>
          <w:tab w:val="num" w:pos="4320"/>
        </w:tabs>
        <w:ind w:left="4320" w:hanging="360"/>
      </w:pPr>
      <w:rPr>
        <w:rFonts w:ascii="Wingdings" w:hAnsi="Wingdings"/>
      </w:rPr>
    </w:lvl>
    <w:lvl w:ilvl="6" w:tplc="2EEEDA32">
      <w:start w:val="1"/>
      <w:numFmt w:val="bullet"/>
      <w:lvlText w:val=""/>
      <w:lvlJc w:val="left"/>
      <w:pPr>
        <w:tabs>
          <w:tab w:val="num" w:pos="5040"/>
        </w:tabs>
        <w:ind w:left="5040" w:hanging="360"/>
      </w:pPr>
      <w:rPr>
        <w:rFonts w:ascii="Symbol" w:hAnsi="Symbol"/>
      </w:rPr>
    </w:lvl>
    <w:lvl w:ilvl="7" w:tplc="5D16AADE">
      <w:start w:val="1"/>
      <w:numFmt w:val="bullet"/>
      <w:lvlText w:val="o"/>
      <w:lvlJc w:val="left"/>
      <w:pPr>
        <w:tabs>
          <w:tab w:val="num" w:pos="5760"/>
        </w:tabs>
        <w:ind w:left="5760" w:hanging="360"/>
      </w:pPr>
      <w:rPr>
        <w:rFonts w:ascii="Courier New" w:hAnsi="Courier New"/>
      </w:rPr>
    </w:lvl>
    <w:lvl w:ilvl="8" w:tplc="70328902">
      <w:start w:val="1"/>
      <w:numFmt w:val="bullet"/>
      <w:lvlText w:val=""/>
      <w:lvlJc w:val="left"/>
      <w:pPr>
        <w:tabs>
          <w:tab w:val="num" w:pos="6480"/>
        </w:tabs>
        <w:ind w:left="6480" w:hanging="360"/>
      </w:pPr>
      <w:rPr>
        <w:rFonts w:ascii="Wingdings" w:hAnsi="Wingdings"/>
      </w:rPr>
    </w:lvl>
  </w:abstractNum>
  <w:abstractNum w:abstractNumId="43" w15:restartNumberingAfterBreak="0">
    <w:nsid w:val="7B1A7871"/>
    <w:multiLevelType w:val="hybridMultilevel"/>
    <w:tmpl w:val="7B1A7871"/>
    <w:lvl w:ilvl="0" w:tplc="CE1EF99C">
      <w:start w:val="1"/>
      <w:numFmt w:val="bullet"/>
      <w:lvlText w:val=""/>
      <w:lvlJc w:val="left"/>
      <w:pPr>
        <w:tabs>
          <w:tab w:val="num" w:pos="357"/>
        </w:tabs>
        <w:ind w:left="357" w:hanging="357"/>
      </w:pPr>
      <w:rPr>
        <w:rFonts w:ascii="Symbol" w:hAnsi="Symbol"/>
      </w:rPr>
    </w:lvl>
    <w:lvl w:ilvl="1" w:tplc="7528F6E0">
      <w:start w:val="1"/>
      <w:numFmt w:val="bullet"/>
      <w:lvlText w:val="o"/>
      <w:lvlJc w:val="left"/>
      <w:pPr>
        <w:tabs>
          <w:tab w:val="num" w:pos="1440"/>
        </w:tabs>
        <w:ind w:left="1440" w:hanging="360"/>
      </w:pPr>
      <w:rPr>
        <w:rFonts w:ascii="Courier New" w:hAnsi="Courier New"/>
      </w:rPr>
    </w:lvl>
    <w:lvl w:ilvl="2" w:tplc="7782378E">
      <w:start w:val="1"/>
      <w:numFmt w:val="bullet"/>
      <w:lvlText w:val=""/>
      <w:lvlJc w:val="left"/>
      <w:pPr>
        <w:tabs>
          <w:tab w:val="num" w:pos="2160"/>
        </w:tabs>
        <w:ind w:left="2160" w:hanging="360"/>
      </w:pPr>
      <w:rPr>
        <w:rFonts w:ascii="Wingdings" w:hAnsi="Wingdings"/>
      </w:rPr>
    </w:lvl>
    <w:lvl w:ilvl="3" w:tplc="A65A7214">
      <w:start w:val="1"/>
      <w:numFmt w:val="bullet"/>
      <w:lvlText w:val=""/>
      <w:lvlJc w:val="left"/>
      <w:pPr>
        <w:tabs>
          <w:tab w:val="num" w:pos="2880"/>
        </w:tabs>
        <w:ind w:left="2880" w:hanging="360"/>
      </w:pPr>
      <w:rPr>
        <w:rFonts w:ascii="Symbol" w:hAnsi="Symbol"/>
      </w:rPr>
    </w:lvl>
    <w:lvl w:ilvl="4" w:tplc="D8A85918">
      <w:start w:val="1"/>
      <w:numFmt w:val="bullet"/>
      <w:lvlText w:val="o"/>
      <w:lvlJc w:val="left"/>
      <w:pPr>
        <w:tabs>
          <w:tab w:val="num" w:pos="3600"/>
        </w:tabs>
        <w:ind w:left="3600" w:hanging="360"/>
      </w:pPr>
      <w:rPr>
        <w:rFonts w:ascii="Courier New" w:hAnsi="Courier New"/>
      </w:rPr>
    </w:lvl>
    <w:lvl w:ilvl="5" w:tplc="6B3668EA">
      <w:start w:val="1"/>
      <w:numFmt w:val="bullet"/>
      <w:lvlText w:val=""/>
      <w:lvlJc w:val="left"/>
      <w:pPr>
        <w:tabs>
          <w:tab w:val="num" w:pos="4320"/>
        </w:tabs>
        <w:ind w:left="4320" w:hanging="360"/>
      </w:pPr>
      <w:rPr>
        <w:rFonts w:ascii="Wingdings" w:hAnsi="Wingdings"/>
      </w:rPr>
    </w:lvl>
    <w:lvl w:ilvl="6" w:tplc="3E2C97FE">
      <w:start w:val="1"/>
      <w:numFmt w:val="bullet"/>
      <w:lvlText w:val=""/>
      <w:lvlJc w:val="left"/>
      <w:pPr>
        <w:tabs>
          <w:tab w:val="num" w:pos="5040"/>
        </w:tabs>
        <w:ind w:left="5040" w:hanging="360"/>
      </w:pPr>
      <w:rPr>
        <w:rFonts w:ascii="Symbol" w:hAnsi="Symbol"/>
      </w:rPr>
    </w:lvl>
    <w:lvl w:ilvl="7" w:tplc="6972980A">
      <w:start w:val="1"/>
      <w:numFmt w:val="bullet"/>
      <w:lvlText w:val="o"/>
      <w:lvlJc w:val="left"/>
      <w:pPr>
        <w:tabs>
          <w:tab w:val="num" w:pos="5760"/>
        </w:tabs>
        <w:ind w:left="5760" w:hanging="360"/>
      </w:pPr>
      <w:rPr>
        <w:rFonts w:ascii="Courier New" w:hAnsi="Courier New"/>
      </w:rPr>
    </w:lvl>
    <w:lvl w:ilvl="8" w:tplc="5A6EAF6C">
      <w:start w:val="1"/>
      <w:numFmt w:val="bullet"/>
      <w:lvlText w:val=""/>
      <w:lvlJc w:val="left"/>
      <w:pPr>
        <w:tabs>
          <w:tab w:val="num" w:pos="6480"/>
        </w:tabs>
        <w:ind w:left="6480" w:hanging="360"/>
      </w:pPr>
      <w:rPr>
        <w:rFonts w:ascii="Wingdings" w:hAnsi="Wingdings"/>
      </w:rPr>
    </w:lvl>
  </w:abstractNum>
  <w:abstractNum w:abstractNumId="44" w15:restartNumberingAfterBreak="0">
    <w:nsid w:val="7B1A7872"/>
    <w:multiLevelType w:val="hybridMultilevel"/>
    <w:tmpl w:val="7B1A7872"/>
    <w:lvl w:ilvl="0" w:tplc="FB96674C">
      <w:start w:val="1"/>
      <w:numFmt w:val="bullet"/>
      <w:lvlText w:val=""/>
      <w:lvlJc w:val="left"/>
      <w:pPr>
        <w:tabs>
          <w:tab w:val="num" w:pos="357"/>
        </w:tabs>
        <w:ind w:left="357" w:hanging="357"/>
      </w:pPr>
      <w:rPr>
        <w:rFonts w:ascii="Symbol" w:hAnsi="Symbol"/>
      </w:rPr>
    </w:lvl>
    <w:lvl w:ilvl="1" w:tplc="583C7E00">
      <w:start w:val="1"/>
      <w:numFmt w:val="bullet"/>
      <w:lvlText w:val="o"/>
      <w:lvlJc w:val="left"/>
      <w:pPr>
        <w:tabs>
          <w:tab w:val="num" w:pos="1440"/>
        </w:tabs>
        <w:ind w:left="1440" w:hanging="360"/>
      </w:pPr>
      <w:rPr>
        <w:rFonts w:ascii="Courier New" w:hAnsi="Courier New"/>
      </w:rPr>
    </w:lvl>
    <w:lvl w:ilvl="2" w:tplc="54523ED8">
      <w:start w:val="1"/>
      <w:numFmt w:val="bullet"/>
      <w:lvlText w:val=""/>
      <w:lvlJc w:val="left"/>
      <w:pPr>
        <w:tabs>
          <w:tab w:val="num" w:pos="2160"/>
        </w:tabs>
        <w:ind w:left="2160" w:hanging="360"/>
      </w:pPr>
      <w:rPr>
        <w:rFonts w:ascii="Wingdings" w:hAnsi="Wingdings"/>
      </w:rPr>
    </w:lvl>
    <w:lvl w:ilvl="3" w:tplc="6EC4C38C">
      <w:start w:val="1"/>
      <w:numFmt w:val="bullet"/>
      <w:lvlText w:val=""/>
      <w:lvlJc w:val="left"/>
      <w:pPr>
        <w:tabs>
          <w:tab w:val="num" w:pos="2880"/>
        </w:tabs>
        <w:ind w:left="2880" w:hanging="360"/>
      </w:pPr>
      <w:rPr>
        <w:rFonts w:ascii="Symbol" w:hAnsi="Symbol"/>
      </w:rPr>
    </w:lvl>
    <w:lvl w:ilvl="4" w:tplc="4508C0DE">
      <w:start w:val="1"/>
      <w:numFmt w:val="bullet"/>
      <w:lvlText w:val="o"/>
      <w:lvlJc w:val="left"/>
      <w:pPr>
        <w:tabs>
          <w:tab w:val="num" w:pos="3600"/>
        </w:tabs>
        <w:ind w:left="3600" w:hanging="360"/>
      </w:pPr>
      <w:rPr>
        <w:rFonts w:ascii="Courier New" w:hAnsi="Courier New"/>
      </w:rPr>
    </w:lvl>
    <w:lvl w:ilvl="5" w:tplc="94003000">
      <w:start w:val="1"/>
      <w:numFmt w:val="bullet"/>
      <w:lvlText w:val=""/>
      <w:lvlJc w:val="left"/>
      <w:pPr>
        <w:tabs>
          <w:tab w:val="num" w:pos="4320"/>
        </w:tabs>
        <w:ind w:left="4320" w:hanging="360"/>
      </w:pPr>
      <w:rPr>
        <w:rFonts w:ascii="Wingdings" w:hAnsi="Wingdings"/>
      </w:rPr>
    </w:lvl>
    <w:lvl w:ilvl="6" w:tplc="D66A4A64">
      <w:start w:val="1"/>
      <w:numFmt w:val="bullet"/>
      <w:lvlText w:val=""/>
      <w:lvlJc w:val="left"/>
      <w:pPr>
        <w:tabs>
          <w:tab w:val="num" w:pos="5040"/>
        </w:tabs>
        <w:ind w:left="5040" w:hanging="360"/>
      </w:pPr>
      <w:rPr>
        <w:rFonts w:ascii="Symbol" w:hAnsi="Symbol"/>
      </w:rPr>
    </w:lvl>
    <w:lvl w:ilvl="7" w:tplc="70BC4518">
      <w:start w:val="1"/>
      <w:numFmt w:val="bullet"/>
      <w:lvlText w:val="o"/>
      <w:lvlJc w:val="left"/>
      <w:pPr>
        <w:tabs>
          <w:tab w:val="num" w:pos="5760"/>
        </w:tabs>
        <w:ind w:left="5760" w:hanging="360"/>
      </w:pPr>
      <w:rPr>
        <w:rFonts w:ascii="Courier New" w:hAnsi="Courier New"/>
      </w:rPr>
    </w:lvl>
    <w:lvl w:ilvl="8" w:tplc="F9BAE488">
      <w:start w:val="1"/>
      <w:numFmt w:val="bullet"/>
      <w:lvlText w:val=""/>
      <w:lvlJc w:val="left"/>
      <w:pPr>
        <w:tabs>
          <w:tab w:val="num" w:pos="6480"/>
        </w:tabs>
        <w:ind w:left="6480" w:hanging="360"/>
      </w:pPr>
      <w:rPr>
        <w:rFonts w:ascii="Wingdings" w:hAnsi="Wingdings"/>
      </w:rPr>
    </w:lvl>
  </w:abstractNum>
  <w:abstractNum w:abstractNumId="45" w15:restartNumberingAfterBreak="0">
    <w:nsid w:val="7B1A7873"/>
    <w:multiLevelType w:val="hybridMultilevel"/>
    <w:tmpl w:val="7B1A7873"/>
    <w:lvl w:ilvl="0" w:tplc="D350245A">
      <w:start w:val="1"/>
      <w:numFmt w:val="bullet"/>
      <w:lvlText w:val=""/>
      <w:lvlJc w:val="left"/>
      <w:pPr>
        <w:tabs>
          <w:tab w:val="num" w:pos="782"/>
        </w:tabs>
        <w:ind w:left="782" w:hanging="357"/>
      </w:pPr>
      <w:rPr>
        <w:rFonts w:ascii="Symbol" w:hAnsi="Symbol"/>
      </w:rPr>
    </w:lvl>
    <w:lvl w:ilvl="1" w:tplc="0FEE7D12">
      <w:start w:val="1"/>
      <w:numFmt w:val="bullet"/>
      <w:lvlText w:val="o"/>
      <w:lvlJc w:val="left"/>
      <w:pPr>
        <w:tabs>
          <w:tab w:val="num" w:pos="1440"/>
        </w:tabs>
        <w:ind w:left="1440" w:hanging="360"/>
      </w:pPr>
      <w:rPr>
        <w:rFonts w:ascii="Courier New" w:hAnsi="Courier New"/>
      </w:rPr>
    </w:lvl>
    <w:lvl w:ilvl="2" w:tplc="BC081EFC">
      <w:start w:val="1"/>
      <w:numFmt w:val="bullet"/>
      <w:lvlText w:val=""/>
      <w:lvlJc w:val="left"/>
      <w:pPr>
        <w:tabs>
          <w:tab w:val="num" w:pos="2160"/>
        </w:tabs>
        <w:ind w:left="2160" w:hanging="360"/>
      </w:pPr>
      <w:rPr>
        <w:rFonts w:ascii="Wingdings" w:hAnsi="Wingdings"/>
      </w:rPr>
    </w:lvl>
    <w:lvl w:ilvl="3" w:tplc="E934111E">
      <w:start w:val="1"/>
      <w:numFmt w:val="bullet"/>
      <w:lvlText w:val=""/>
      <w:lvlJc w:val="left"/>
      <w:pPr>
        <w:tabs>
          <w:tab w:val="num" w:pos="2880"/>
        </w:tabs>
        <w:ind w:left="2880" w:hanging="360"/>
      </w:pPr>
      <w:rPr>
        <w:rFonts w:ascii="Symbol" w:hAnsi="Symbol"/>
      </w:rPr>
    </w:lvl>
    <w:lvl w:ilvl="4" w:tplc="0D04BC22">
      <w:start w:val="1"/>
      <w:numFmt w:val="bullet"/>
      <w:lvlText w:val="o"/>
      <w:lvlJc w:val="left"/>
      <w:pPr>
        <w:tabs>
          <w:tab w:val="num" w:pos="3600"/>
        </w:tabs>
        <w:ind w:left="3600" w:hanging="360"/>
      </w:pPr>
      <w:rPr>
        <w:rFonts w:ascii="Courier New" w:hAnsi="Courier New"/>
      </w:rPr>
    </w:lvl>
    <w:lvl w:ilvl="5" w:tplc="F08CC326">
      <w:start w:val="1"/>
      <w:numFmt w:val="bullet"/>
      <w:lvlText w:val=""/>
      <w:lvlJc w:val="left"/>
      <w:pPr>
        <w:tabs>
          <w:tab w:val="num" w:pos="4320"/>
        </w:tabs>
        <w:ind w:left="4320" w:hanging="360"/>
      </w:pPr>
      <w:rPr>
        <w:rFonts w:ascii="Wingdings" w:hAnsi="Wingdings"/>
      </w:rPr>
    </w:lvl>
    <w:lvl w:ilvl="6" w:tplc="40381580">
      <w:start w:val="1"/>
      <w:numFmt w:val="bullet"/>
      <w:lvlText w:val=""/>
      <w:lvlJc w:val="left"/>
      <w:pPr>
        <w:tabs>
          <w:tab w:val="num" w:pos="5040"/>
        </w:tabs>
        <w:ind w:left="5040" w:hanging="360"/>
      </w:pPr>
      <w:rPr>
        <w:rFonts w:ascii="Symbol" w:hAnsi="Symbol"/>
      </w:rPr>
    </w:lvl>
    <w:lvl w:ilvl="7" w:tplc="0E08B882">
      <w:start w:val="1"/>
      <w:numFmt w:val="bullet"/>
      <w:lvlText w:val="o"/>
      <w:lvlJc w:val="left"/>
      <w:pPr>
        <w:tabs>
          <w:tab w:val="num" w:pos="5760"/>
        </w:tabs>
        <w:ind w:left="5760" w:hanging="360"/>
      </w:pPr>
      <w:rPr>
        <w:rFonts w:ascii="Courier New" w:hAnsi="Courier New"/>
      </w:rPr>
    </w:lvl>
    <w:lvl w:ilvl="8" w:tplc="E6F2590C">
      <w:start w:val="1"/>
      <w:numFmt w:val="bullet"/>
      <w:lvlText w:val=""/>
      <w:lvlJc w:val="left"/>
      <w:pPr>
        <w:tabs>
          <w:tab w:val="num" w:pos="6480"/>
        </w:tabs>
        <w:ind w:left="6480" w:hanging="360"/>
      </w:pPr>
      <w:rPr>
        <w:rFonts w:ascii="Wingdings" w:hAnsi="Wingdings"/>
      </w:rPr>
    </w:lvl>
  </w:abstractNum>
  <w:abstractNum w:abstractNumId="46" w15:restartNumberingAfterBreak="0">
    <w:nsid w:val="7B1A7874"/>
    <w:multiLevelType w:val="hybridMultilevel"/>
    <w:tmpl w:val="7B1A7874"/>
    <w:lvl w:ilvl="0" w:tplc="A95CD1A6">
      <w:start w:val="1"/>
      <w:numFmt w:val="bullet"/>
      <w:lvlText w:val=""/>
      <w:lvlJc w:val="left"/>
      <w:pPr>
        <w:tabs>
          <w:tab w:val="num" w:pos="357"/>
        </w:tabs>
        <w:ind w:left="357" w:hanging="357"/>
      </w:pPr>
      <w:rPr>
        <w:rFonts w:ascii="Symbol" w:hAnsi="Symbol"/>
      </w:rPr>
    </w:lvl>
    <w:lvl w:ilvl="1" w:tplc="56FC7D14">
      <w:start w:val="1"/>
      <w:numFmt w:val="bullet"/>
      <w:lvlText w:val="o"/>
      <w:lvlJc w:val="left"/>
      <w:pPr>
        <w:tabs>
          <w:tab w:val="num" w:pos="1440"/>
        </w:tabs>
        <w:ind w:left="1440" w:hanging="360"/>
      </w:pPr>
      <w:rPr>
        <w:rFonts w:ascii="Courier New" w:hAnsi="Courier New"/>
      </w:rPr>
    </w:lvl>
    <w:lvl w:ilvl="2" w:tplc="062AFABA">
      <w:start w:val="1"/>
      <w:numFmt w:val="bullet"/>
      <w:lvlText w:val=""/>
      <w:lvlJc w:val="left"/>
      <w:pPr>
        <w:tabs>
          <w:tab w:val="num" w:pos="2160"/>
        </w:tabs>
        <w:ind w:left="2160" w:hanging="360"/>
      </w:pPr>
      <w:rPr>
        <w:rFonts w:ascii="Wingdings" w:hAnsi="Wingdings"/>
      </w:rPr>
    </w:lvl>
    <w:lvl w:ilvl="3" w:tplc="3B92A6A4">
      <w:start w:val="1"/>
      <w:numFmt w:val="bullet"/>
      <w:lvlText w:val=""/>
      <w:lvlJc w:val="left"/>
      <w:pPr>
        <w:tabs>
          <w:tab w:val="num" w:pos="2880"/>
        </w:tabs>
        <w:ind w:left="2880" w:hanging="360"/>
      </w:pPr>
      <w:rPr>
        <w:rFonts w:ascii="Symbol" w:hAnsi="Symbol"/>
      </w:rPr>
    </w:lvl>
    <w:lvl w:ilvl="4" w:tplc="65000C26">
      <w:start w:val="1"/>
      <w:numFmt w:val="bullet"/>
      <w:lvlText w:val="o"/>
      <w:lvlJc w:val="left"/>
      <w:pPr>
        <w:tabs>
          <w:tab w:val="num" w:pos="3600"/>
        </w:tabs>
        <w:ind w:left="3600" w:hanging="360"/>
      </w:pPr>
      <w:rPr>
        <w:rFonts w:ascii="Courier New" w:hAnsi="Courier New"/>
      </w:rPr>
    </w:lvl>
    <w:lvl w:ilvl="5" w:tplc="8EFE1636">
      <w:start w:val="1"/>
      <w:numFmt w:val="bullet"/>
      <w:lvlText w:val=""/>
      <w:lvlJc w:val="left"/>
      <w:pPr>
        <w:tabs>
          <w:tab w:val="num" w:pos="4320"/>
        </w:tabs>
        <w:ind w:left="4320" w:hanging="360"/>
      </w:pPr>
      <w:rPr>
        <w:rFonts w:ascii="Wingdings" w:hAnsi="Wingdings"/>
      </w:rPr>
    </w:lvl>
    <w:lvl w:ilvl="6" w:tplc="90708A22">
      <w:start w:val="1"/>
      <w:numFmt w:val="bullet"/>
      <w:lvlText w:val=""/>
      <w:lvlJc w:val="left"/>
      <w:pPr>
        <w:tabs>
          <w:tab w:val="num" w:pos="5040"/>
        </w:tabs>
        <w:ind w:left="5040" w:hanging="360"/>
      </w:pPr>
      <w:rPr>
        <w:rFonts w:ascii="Symbol" w:hAnsi="Symbol"/>
      </w:rPr>
    </w:lvl>
    <w:lvl w:ilvl="7" w:tplc="D406A3A6">
      <w:start w:val="1"/>
      <w:numFmt w:val="bullet"/>
      <w:lvlText w:val="o"/>
      <w:lvlJc w:val="left"/>
      <w:pPr>
        <w:tabs>
          <w:tab w:val="num" w:pos="5760"/>
        </w:tabs>
        <w:ind w:left="5760" w:hanging="360"/>
      </w:pPr>
      <w:rPr>
        <w:rFonts w:ascii="Courier New" w:hAnsi="Courier New"/>
      </w:rPr>
    </w:lvl>
    <w:lvl w:ilvl="8" w:tplc="BE5A15B0">
      <w:start w:val="1"/>
      <w:numFmt w:val="bullet"/>
      <w:lvlText w:val=""/>
      <w:lvlJc w:val="left"/>
      <w:pPr>
        <w:tabs>
          <w:tab w:val="num" w:pos="6480"/>
        </w:tabs>
        <w:ind w:left="6480" w:hanging="360"/>
      </w:pPr>
      <w:rPr>
        <w:rFonts w:ascii="Wingdings" w:hAnsi="Wingdings"/>
      </w:rPr>
    </w:lvl>
  </w:abstractNum>
  <w:abstractNum w:abstractNumId="47" w15:restartNumberingAfterBreak="0">
    <w:nsid w:val="7B1A7879"/>
    <w:multiLevelType w:val="hybridMultilevel"/>
    <w:tmpl w:val="7B1A7879"/>
    <w:lvl w:ilvl="0" w:tplc="1DD4A986">
      <w:start w:val="1"/>
      <w:numFmt w:val="bullet"/>
      <w:lvlText w:val=""/>
      <w:lvlJc w:val="left"/>
      <w:pPr>
        <w:tabs>
          <w:tab w:val="num" w:pos="357"/>
        </w:tabs>
        <w:ind w:left="357" w:hanging="357"/>
      </w:pPr>
      <w:rPr>
        <w:rFonts w:ascii="Symbol" w:hAnsi="Symbol"/>
      </w:rPr>
    </w:lvl>
    <w:lvl w:ilvl="1" w:tplc="1A3A8B3E">
      <w:start w:val="1"/>
      <w:numFmt w:val="bullet"/>
      <w:lvlText w:val="o"/>
      <w:lvlJc w:val="left"/>
      <w:pPr>
        <w:tabs>
          <w:tab w:val="num" w:pos="1440"/>
        </w:tabs>
        <w:ind w:left="1440" w:hanging="360"/>
      </w:pPr>
      <w:rPr>
        <w:rFonts w:ascii="Courier New" w:hAnsi="Courier New"/>
      </w:rPr>
    </w:lvl>
    <w:lvl w:ilvl="2" w:tplc="469C208C">
      <w:start w:val="1"/>
      <w:numFmt w:val="bullet"/>
      <w:lvlText w:val=""/>
      <w:lvlJc w:val="left"/>
      <w:pPr>
        <w:tabs>
          <w:tab w:val="num" w:pos="2160"/>
        </w:tabs>
        <w:ind w:left="2160" w:hanging="360"/>
      </w:pPr>
      <w:rPr>
        <w:rFonts w:ascii="Wingdings" w:hAnsi="Wingdings"/>
      </w:rPr>
    </w:lvl>
    <w:lvl w:ilvl="3" w:tplc="F4FAE1DA">
      <w:start w:val="1"/>
      <w:numFmt w:val="bullet"/>
      <w:lvlText w:val=""/>
      <w:lvlJc w:val="left"/>
      <w:pPr>
        <w:tabs>
          <w:tab w:val="num" w:pos="2880"/>
        </w:tabs>
        <w:ind w:left="2880" w:hanging="360"/>
      </w:pPr>
      <w:rPr>
        <w:rFonts w:ascii="Symbol" w:hAnsi="Symbol"/>
      </w:rPr>
    </w:lvl>
    <w:lvl w:ilvl="4" w:tplc="F5AEBA2E">
      <w:start w:val="1"/>
      <w:numFmt w:val="bullet"/>
      <w:lvlText w:val="o"/>
      <w:lvlJc w:val="left"/>
      <w:pPr>
        <w:tabs>
          <w:tab w:val="num" w:pos="3600"/>
        </w:tabs>
        <w:ind w:left="3600" w:hanging="360"/>
      </w:pPr>
      <w:rPr>
        <w:rFonts w:ascii="Courier New" w:hAnsi="Courier New"/>
      </w:rPr>
    </w:lvl>
    <w:lvl w:ilvl="5" w:tplc="005AFC34">
      <w:start w:val="1"/>
      <w:numFmt w:val="bullet"/>
      <w:lvlText w:val=""/>
      <w:lvlJc w:val="left"/>
      <w:pPr>
        <w:tabs>
          <w:tab w:val="num" w:pos="4320"/>
        </w:tabs>
        <w:ind w:left="4320" w:hanging="360"/>
      </w:pPr>
      <w:rPr>
        <w:rFonts w:ascii="Wingdings" w:hAnsi="Wingdings"/>
      </w:rPr>
    </w:lvl>
    <w:lvl w:ilvl="6" w:tplc="E4B8EE70">
      <w:start w:val="1"/>
      <w:numFmt w:val="bullet"/>
      <w:lvlText w:val=""/>
      <w:lvlJc w:val="left"/>
      <w:pPr>
        <w:tabs>
          <w:tab w:val="num" w:pos="5040"/>
        </w:tabs>
        <w:ind w:left="5040" w:hanging="360"/>
      </w:pPr>
      <w:rPr>
        <w:rFonts w:ascii="Symbol" w:hAnsi="Symbol"/>
      </w:rPr>
    </w:lvl>
    <w:lvl w:ilvl="7" w:tplc="F230BFA0">
      <w:start w:val="1"/>
      <w:numFmt w:val="bullet"/>
      <w:lvlText w:val="o"/>
      <w:lvlJc w:val="left"/>
      <w:pPr>
        <w:tabs>
          <w:tab w:val="num" w:pos="5760"/>
        </w:tabs>
        <w:ind w:left="5760" w:hanging="360"/>
      </w:pPr>
      <w:rPr>
        <w:rFonts w:ascii="Courier New" w:hAnsi="Courier New"/>
      </w:rPr>
    </w:lvl>
    <w:lvl w:ilvl="8" w:tplc="EE327C18">
      <w:start w:val="1"/>
      <w:numFmt w:val="bullet"/>
      <w:lvlText w:val=""/>
      <w:lvlJc w:val="left"/>
      <w:pPr>
        <w:tabs>
          <w:tab w:val="num" w:pos="6480"/>
        </w:tabs>
        <w:ind w:left="6480" w:hanging="360"/>
      </w:pPr>
      <w:rPr>
        <w:rFonts w:ascii="Wingdings" w:hAnsi="Wingdings"/>
      </w:rPr>
    </w:lvl>
  </w:abstractNum>
  <w:abstractNum w:abstractNumId="48" w15:restartNumberingAfterBreak="0">
    <w:nsid w:val="7B1A7884"/>
    <w:multiLevelType w:val="hybridMultilevel"/>
    <w:tmpl w:val="7B1A7884"/>
    <w:lvl w:ilvl="0" w:tplc="12CECBFC">
      <w:start w:val="1"/>
      <w:numFmt w:val="bullet"/>
      <w:lvlText w:val=""/>
      <w:lvlJc w:val="left"/>
      <w:pPr>
        <w:tabs>
          <w:tab w:val="num" w:pos="357"/>
        </w:tabs>
        <w:ind w:left="357" w:hanging="357"/>
      </w:pPr>
      <w:rPr>
        <w:rFonts w:ascii="Symbol" w:hAnsi="Symbol"/>
      </w:rPr>
    </w:lvl>
    <w:lvl w:ilvl="1" w:tplc="3ED87142">
      <w:start w:val="1"/>
      <w:numFmt w:val="bullet"/>
      <w:lvlText w:val="o"/>
      <w:lvlJc w:val="left"/>
      <w:pPr>
        <w:tabs>
          <w:tab w:val="num" w:pos="1440"/>
        </w:tabs>
        <w:ind w:left="1440" w:hanging="360"/>
      </w:pPr>
      <w:rPr>
        <w:rFonts w:ascii="Courier New" w:hAnsi="Courier New"/>
      </w:rPr>
    </w:lvl>
    <w:lvl w:ilvl="2" w:tplc="731EAC94">
      <w:start w:val="1"/>
      <w:numFmt w:val="bullet"/>
      <w:lvlText w:val=""/>
      <w:lvlJc w:val="left"/>
      <w:pPr>
        <w:tabs>
          <w:tab w:val="num" w:pos="2160"/>
        </w:tabs>
        <w:ind w:left="2160" w:hanging="360"/>
      </w:pPr>
      <w:rPr>
        <w:rFonts w:ascii="Wingdings" w:hAnsi="Wingdings"/>
      </w:rPr>
    </w:lvl>
    <w:lvl w:ilvl="3" w:tplc="257ED06C">
      <w:start w:val="1"/>
      <w:numFmt w:val="bullet"/>
      <w:lvlText w:val=""/>
      <w:lvlJc w:val="left"/>
      <w:pPr>
        <w:tabs>
          <w:tab w:val="num" w:pos="2880"/>
        </w:tabs>
        <w:ind w:left="2880" w:hanging="360"/>
      </w:pPr>
      <w:rPr>
        <w:rFonts w:ascii="Symbol" w:hAnsi="Symbol"/>
      </w:rPr>
    </w:lvl>
    <w:lvl w:ilvl="4" w:tplc="50181ABE">
      <w:start w:val="1"/>
      <w:numFmt w:val="bullet"/>
      <w:lvlText w:val="o"/>
      <w:lvlJc w:val="left"/>
      <w:pPr>
        <w:tabs>
          <w:tab w:val="num" w:pos="3600"/>
        </w:tabs>
        <w:ind w:left="3600" w:hanging="360"/>
      </w:pPr>
      <w:rPr>
        <w:rFonts w:ascii="Courier New" w:hAnsi="Courier New"/>
      </w:rPr>
    </w:lvl>
    <w:lvl w:ilvl="5" w:tplc="3E107E2E">
      <w:start w:val="1"/>
      <w:numFmt w:val="bullet"/>
      <w:lvlText w:val=""/>
      <w:lvlJc w:val="left"/>
      <w:pPr>
        <w:tabs>
          <w:tab w:val="num" w:pos="4320"/>
        </w:tabs>
        <w:ind w:left="4320" w:hanging="360"/>
      </w:pPr>
      <w:rPr>
        <w:rFonts w:ascii="Wingdings" w:hAnsi="Wingdings"/>
      </w:rPr>
    </w:lvl>
    <w:lvl w:ilvl="6" w:tplc="3CEA5904">
      <w:start w:val="1"/>
      <w:numFmt w:val="bullet"/>
      <w:lvlText w:val=""/>
      <w:lvlJc w:val="left"/>
      <w:pPr>
        <w:tabs>
          <w:tab w:val="num" w:pos="5040"/>
        </w:tabs>
        <w:ind w:left="5040" w:hanging="360"/>
      </w:pPr>
      <w:rPr>
        <w:rFonts w:ascii="Symbol" w:hAnsi="Symbol"/>
      </w:rPr>
    </w:lvl>
    <w:lvl w:ilvl="7" w:tplc="60809F5E">
      <w:start w:val="1"/>
      <w:numFmt w:val="bullet"/>
      <w:lvlText w:val="o"/>
      <w:lvlJc w:val="left"/>
      <w:pPr>
        <w:tabs>
          <w:tab w:val="num" w:pos="5760"/>
        </w:tabs>
        <w:ind w:left="5760" w:hanging="360"/>
      </w:pPr>
      <w:rPr>
        <w:rFonts w:ascii="Courier New" w:hAnsi="Courier New"/>
      </w:rPr>
    </w:lvl>
    <w:lvl w:ilvl="8" w:tplc="6FD483F2">
      <w:start w:val="1"/>
      <w:numFmt w:val="bullet"/>
      <w:lvlText w:val=""/>
      <w:lvlJc w:val="left"/>
      <w:pPr>
        <w:tabs>
          <w:tab w:val="num" w:pos="6480"/>
        </w:tabs>
        <w:ind w:left="6480" w:hanging="360"/>
      </w:pPr>
      <w:rPr>
        <w:rFonts w:ascii="Wingdings" w:hAnsi="Wingdings"/>
      </w:rPr>
    </w:lvl>
  </w:abstractNum>
  <w:abstractNum w:abstractNumId="49" w15:restartNumberingAfterBreak="0">
    <w:nsid w:val="7B1A7885"/>
    <w:multiLevelType w:val="hybridMultilevel"/>
    <w:tmpl w:val="7B1A7885"/>
    <w:lvl w:ilvl="0" w:tplc="7CB256A8">
      <w:start w:val="1"/>
      <w:numFmt w:val="bullet"/>
      <w:lvlText w:val=""/>
      <w:lvlJc w:val="left"/>
      <w:pPr>
        <w:tabs>
          <w:tab w:val="num" w:pos="782"/>
        </w:tabs>
        <w:ind w:left="782" w:hanging="357"/>
      </w:pPr>
      <w:rPr>
        <w:rFonts w:ascii="Symbol" w:hAnsi="Symbol"/>
      </w:rPr>
    </w:lvl>
    <w:lvl w:ilvl="1" w:tplc="EC44A9F8">
      <w:start w:val="1"/>
      <w:numFmt w:val="bullet"/>
      <w:lvlText w:val="o"/>
      <w:lvlJc w:val="left"/>
      <w:pPr>
        <w:tabs>
          <w:tab w:val="num" w:pos="1440"/>
        </w:tabs>
        <w:ind w:left="1440" w:hanging="360"/>
      </w:pPr>
      <w:rPr>
        <w:rFonts w:ascii="Courier New" w:hAnsi="Courier New"/>
      </w:rPr>
    </w:lvl>
    <w:lvl w:ilvl="2" w:tplc="0C2E9906">
      <w:start w:val="1"/>
      <w:numFmt w:val="bullet"/>
      <w:lvlText w:val=""/>
      <w:lvlJc w:val="left"/>
      <w:pPr>
        <w:tabs>
          <w:tab w:val="num" w:pos="2160"/>
        </w:tabs>
        <w:ind w:left="2160" w:hanging="360"/>
      </w:pPr>
      <w:rPr>
        <w:rFonts w:ascii="Wingdings" w:hAnsi="Wingdings"/>
      </w:rPr>
    </w:lvl>
    <w:lvl w:ilvl="3" w:tplc="208032D0">
      <w:start w:val="1"/>
      <w:numFmt w:val="bullet"/>
      <w:lvlText w:val=""/>
      <w:lvlJc w:val="left"/>
      <w:pPr>
        <w:tabs>
          <w:tab w:val="num" w:pos="2880"/>
        </w:tabs>
        <w:ind w:left="2880" w:hanging="360"/>
      </w:pPr>
      <w:rPr>
        <w:rFonts w:ascii="Symbol" w:hAnsi="Symbol"/>
      </w:rPr>
    </w:lvl>
    <w:lvl w:ilvl="4" w:tplc="DC842F9E">
      <w:start w:val="1"/>
      <w:numFmt w:val="bullet"/>
      <w:lvlText w:val="o"/>
      <w:lvlJc w:val="left"/>
      <w:pPr>
        <w:tabs>
          <w:tab w:val="num" w:pos="3600"/>
        </w:tabs>
        <w:ind w:left="3600" w:hanging="360"/>
      </w:pPr>
      <w:rPr>
        <w:rFonts w:ascii="Courier New" w:hAnsi="Courier New"/>
      </w:rPr>
    </w:lvl>
    <w:lvl w:ilvl="5" w:tplc="0792A934">
      <w:start w:val="1"/>
      <w:numFmt w:val="bullet"/>
      <w:lvlText w:val=""/>
      <w:lvlJc w:val="left"/>
      <w:pPr>
        <w:tabs>
          <w:tab w:val="num" w:pos="4320"/>
        </w:tabs>
        <w:ind w:left="4320" w:hanging="360"/>
      </w:pPr>
      <w:rPr>
        <w:rFonts w:ascii="Wingdings" w:hAnsi="Wingdings"/>
      </w:rPr>
    </w:lvl>
    <w:lvl w:ilvl="6" w:tplc="BE88E61A">
      <w:start w:val="1"/>
      <w:numFmt w:val="bullet"/>
      <w:lvlText w:val=""/>
      <w:lvlJc w:val="left"/>
      <w:pPr>
        <w:tabs>
          <w:tab w:val="num" w:pos="5040"/>
        </w:tabs>
        <w:ind w:left="5040" w:hanging="360"/>
      </w:pPr>
      <w:rPr>
        <w:rFonts w:ascii="Symbol" w:hAnsi="Symbol"/>
      </w:rPr>
    </w:lvl>
    <w:lvl w:ilvl="7" w:tplc="F82AFAD8">
      <w:start w:val="1"/>
      <w:numFmt w:val="bullet"/>
      <w:lvlText w:val="o"/>
      <w:lvlJc w:val="left"/>
      <w:pPr>
        <w:tabs>
          <w:tab w:val="num" w:pos="5760"/>
        </w:tabs>
        <w:ind w:left="5760" w:hanging="360"/>
      </w:pPr>
      <w:rPr>
        <w:rFonts w:ascii="Courier New" w:hAnsi="Courier New"/>
      </w:rPr>
    </w:lvl>
    <w:lvl w:ilvl="8" w:tplc="C4DE2388">
      <w:start w:val="1"/>
      <w:numFmt w:val="bullet"/>
      <w:lvlText w:val=""/>
      <w:lvlJc w:val="left"/>
      <w:pPr>
        <w:tabs>
          <w:tab w:val="num" w:pos="6480"/>
        </w:tabs>
        <w:ind w:left="6480" w:hanging="360"/>
      </w:pPr>
      <w:rPr>
        <w:rFonts w:ascii="Wingdings" w:hAnsi="Wingdings"/>
      </w:rPr>
    </w:lvl>
  </w:abstractNum>
  <w:abstractNum w:abstractNumId="50" w15:restartNumberingAfterBreak="0">
    <w:nsid w:val="7B1A7887"/>
    <w:multiLevelType w:val="hybridMultilevel"/>
    <w:tmpl w:val="7B1A7887"/>
    <w:lvl w:ilvl="0" w:tplc="2FDC5AA2">
      <w:start w:val="1"/>
      <w:numFmt w:val="bullet"/>
      <w:lvlText w:val=""/>
      <w:lvlJc w:val="left"/>
      <w:pPr>
        <w:tabs>
          <w:tab w:val="num" w:pos="357"/>
        </w:tabs>
        <w:ind w:left="357" w:hanging="357"/>
      </w:pPr>
      <w:rPr>
        <w:rFonts w:ascii="Symbol" w:hAnsi="Symbol"/>
      </w:rPr>
    </w:lvl>
    <w:lvl w:ilvl="1" w:tplc="82E87A50">
      <w:start w:val="1"/>
      <w:numFmt w:val="bullet"/>
      <w:lvlText w:val="o"/>
      <w:lvlJc w:val="left"/>
      <w:pPr>
        <w:tabs>
          <w:tab w:val="num" w:pos="1440"/>
        </w:tabs>
        <w:ind w:left="1440" w:hanging="360"/>
      </w:pPr>
      <w:rPr>
        <w:rFonts w:ascii="Courier New" w:hAnsi="Courier New"/>
      </w:rPr>
    </w:lvl>
    <w:lvl w:ilvl="2" w:tplc="DB026232">
      <w:start w:val="1"/>
      <w:numFmt w:val="bullet"/>
      <w:lvlText w:val=""/>
      <w:lvlJc w:val="left"/>
      <w:pPr>
        <w:tabs>
          <w:tab w:val="num" w:pos="2160"/>
        </w:tabs>
        <w:ind w:left="2160" w:hanging="360"/>
      </w:pPr>
      <w:rPr>
        <w:rFonts w:ascii="Wingdings" w:hAnsi="Wingdings"/>
      </w:rPr>
    </w:lvl>
    <w:lvl w:ilvl="3" w:tplc="96A254D0">
      <w:start w:val="1"/>
      <w:numFmt w:val="bullet"/>
      <w:lvlText w:val=""/>
      <w:lvlJc w:val="left"/>
      <w:pPr>
        <w:tabs>
          <w:tab w:val="num" w:pos="2880"/>
        </w:tabs>
        <w:ind w:left="2880" w:hanging="360"/>
      </w:pPr>
      <w:rPr>
        <w:rFonts w:ascii="Symbol" w:hAnsi="Symbol"/>
      </w:rPr>
    </w:lvl>
    <w:lvl w:ilvl="4" w:tplc="1B1EB4E2">
      <w:start w:val="1"/>
      <w:numFmt w:val="bullet"/>
      <w:lvlText w:val="o"/>
      <w:lvlJc w:val="left"/>
      <w:pPr>
        <w:tabs>
          <w:tab w:val="num" w:pos="3600"/>
        </w:tabs>
        <w:ind w:left="3600" w:hanging="360"/>
      </w:pPr>
      <w:rPr>
        <w:rFonts w:ascii="Courier New" w:hAnsi="Courier New"/>
      </w:rPr>
    </w:lvl>
    <w:lvl w:ilvl="5" w:tplc="C528485A">
      <w:start w:val="1"/>
      <w:numFmt w:val="bullet"/>
      <w:lvlText w:val=""/>
      <w:lvlJc w:val="left"/>
      <w:pPr>
        <w:tabs>
          <w:tab w:val="num" w:pos="4320"/>
        </w:tabs>
        <w:ind w:left="4320" w:hanging="360"/>
      </w:pPr>
      <w:rPr>
        <w:rFonts w:ascii="Wingdings" w:hAnsi="Wingdings"/>
      </w:rPr>
    </w:lvl>
    <w:lvl w:ilvl="6" w:tplc="30989028">
      <w:start w:val="1"/>
      <w:numFmt w:val="bullet"/>
      <w:lvlText w:val=""/>
      <w:lvlJc w:val="left"/>
      <w:pPr>
        <w:tabs>
          <w:tab w:val="num" w:pos="5040"/>
        </w:tabs>
        <w:ind w:left="5040" w:hanging="360"/>
      </w:pPr>
      <w:rPr>
        <w:rFonts w:ascii="Symbol" w:hAnsi="Symbol"/>
      </w:rPr>
    </w:lvl>
    <w:lvl w:ilvl="7" w:tplc="E094206A">
      <w:start w:val="1"/>
      <w:numFmt w:val="bullet"/>
      <w:lvlText w:val="o"/>
      <w:lvlJc w:val="left"/>
      <w:pPr>
        <w:tabs>
          <w:tab w:val="num" w:pos="5760"/>
        </w:tabs>
        <w:ind w:left="5760" w:hanging="360"/>
      </w:pPr>
      <w:rPr>
        <w:rFonts w:ascii="Courier New" w:hAnsi="Courier New"/>
      </w:rPr>
    </w:lvl>
    <w:lvl w:ilvl="8" w:tplc="CF02301C">
      <w:start w:val="1"/>
      <w:numFmt w:val="bullet"/>
      <w:lvlText w:val=""/>
      <w:lvlJc w:val="left"/>
      <w:pPr>
        <w:tabs>
          <w:tab w:val="num" w:pos="6480"/>
        </w:tabs>
        <w:ind w:left="6480" w:hanging="360"/>
      </w:pPr>
      <w:rPr>
        <w:rFonts w:ascii="Wingdings" w:hAnsi="Wingdings"/>
      </w:rPr>
    </w:lvl>
  </w:abstractNum>
  <w:abstractNum w:abstractNumId="51" w15:restartNumberingAfterBreak="0">
    <w:nsid w:val="7B1A7888"/>
    <w:multiLevelType w:val="hybridMultilevel"/>
    <w:tmpl w:val="7B1A7888"/>
    <w:lvl w:ilvl="0" w:tplc="329046E0">
      <w:start w:val="1"/>
      <w:numFmt w:val="bullet"/>
      <w:lvlText w:val=""/>
      <w:lvlJc w:val="left"/>
      <w:pPr>
        <w:tabs>
          <w:tab w:val="num" w:pos="357"/>
        </w:tabs>
        <w:ind w:left="357" w:hanging="357"/>
      </w:pPr>
      <w:rPr>
        <w:rFonts w:ascii="Symbol" w:hAnsi="Symbol"/>
      </w:rPr>
    </w:lvl>
    <w:lvl w:ilvl="1" w:tplc="82D6B12C">
      <w:start w:val="1"/>
      <w:numFmt w:val="bullet"/>
      <w:lvlText w:val="o"/>
      <w:lvlJc w:val="left"/>
      <w:pPr>
        <w:tabs>
          <w:tab w:val="num" w:pos="1440"/>
        </w:tabs>
        <w:ind w:left="1440" w:hanging="360"/>
      </w:pPr>
      <w:rPr>
        <w:rFonts w:ascii="Courier New" w:hAnsi="Courier New"/>
      </w:rPr>
    </w:lvl>
    <w:lvl w:ilvl="2" w:tplc="8D94031A">
      <w:start w:val="1"/>
      <w:numFmt w:val="bullet"/>
      <w:lvlText w:val=""/>
      <w:lvlJc w:val="left"/>
      <w:pPr>
        <w:tabs>
          <w:tab w:val="num" w:pos="2160"/>
        </w:tabs>
        <w:ind w:left="2160" w:hanging="360"/>
      </w:pPr>
      <w:rPr>
        <w:rFonts w:ascii="Wingdings" w:hAnsi="Wingdings"/>
      </w:rPr>
    </w:lvl>
    <w:lvl w:ilvl="3" w:tplc="4D867DCC">
      <w:start w:val="1"/>
      <w:numFmt w:val="bullet"/>
      <w:lvlText w:val=""/>
      <w:lvlJc w:val="left"/>
      <w:pPr>
        <w:tabs>
          <w:tab w:val="num" w:pos="2880"/>
        </w:tabs>
        <w:ind w:left="2880" w:hanging="360"/>
      </w:pPr>
      <w:rPr>
        <w:rFonts w:ascii="Symbol" w:hAnsi="Symbol"/>
      </w:rPr>
    </w:lvl>
    <w:lvl w:ilvl="4" w:tplc="66985EFC">
      <w:start w:val="1"/>
      <w:numFmt w:val="bullet"/>
      <w:lvlText w:val="o"/>
      <w:lvlJc w:val="left"/>
      <w:pPr>
        <w:tabs>
          <w:tab w:val="num" w:pos="3600"/>
        </w:tabs>
        <w:ind w:left="3600" w:hanging="360"/>
      </w:pPr>
      <w:rPr>
        <w:rFonts w:ascii="Courier New" w:hAnsi="Courier New"/>
      </w:rPr>
    </w:lvl>
    <w:lvl w:ilvl="5" w:tplc="84B6AC18">
      <w:start w:val="1"/>
      <w:numFmt w:val="bullet"/>
      <w:lvlText w:val=""/>
      <w:lvlJc w:val="left"/>
      <w:pPr>
        <w:tabs>
          <w:tab w:val="num" w:pos="4320"/>
        </w:tabs>
        <w:ind w:left="4320" w:hanging="360"/>
      </w:pPr>
      <w:rPr>
        <w:rFonts w:ascii="Wingdings" w:hAnsi="Wingdings"/>
      </w:rPr>
    </w:lvl>
    <w:lvl w:ilvl="6" w:tplc="9AA4EEA0">
      <w:start w:val="1"/>
      <w:numFmt w:val="bullet"/>
      <w:lvlText w:val=""/>
      <w:lvlJc w:val="left"/>
      <w:pPr>
        <w:tabs>
          <w:tab w:val="num" w:pos="5040"/>
        </w:tabs>
        <w:ind w:left="5040" w:hanging="360"/>
      </w:pPr>
      <w:rPr>
        <w:rFonts w:ascii="Symbol" w:hAnsi="Symbol"/>
      </w:rPr>
    </w:lvl>
    <w:lvl w:ilvl="7" w:tplc="F0D6DEF0">
      <w:start w:val="1"/>
      <w:numFmt w:val="bullet"/>
      <w:lvlText w:val="o"/>
      <w:lvlJc w:val="left"/>
      <w:pPr>
        <w:tabs>
          <w:tab w:val="num" w:pos="5760"/>
        </w:tabs>
        <w:ind w:left="5760" w:hanging="360"/>
      </w:pPr>
      <w:rPr>
        <w:rFonts w:ascii="Courier New" w:hAnsi="Courier New"/>
      </w:rPr>
    </w:lvl>
    <w:lvl w:ilvl="8" w:tplc="5C8246EA">
      <w:start w:val="1"/>
      <w:numFmt w:val="bullet"/>
      <w:lvlText w:val=""/>
      <w:lvlJc w:val="left"/>
      <w:pPr>
        <w:tabs>
          <w:tab w:val="num" w:pos="6480"/>
        </w:tabs>
        <w:ind w:left="6480" w:hanging="360"/>
      </w:pPr>
      <w:rPr>
        <w:rFonts w:ascii="Wingdings" w:hAnsi="Wingdings"/>
      </w:rPr>
    </w:lvl>
  </w:abstractNum>
  <w:abstractNum w:abstractNumId="52" w15:restartNumberingAfterBreak="0">
    <w:nsid w:val="7B1A788A"/>
    <w:multiLevelType w:val="hybridMultilevel"/>
    <w:tmpl w:val="7B1A788A"/>
    <w:lvl w:ilvl="0" w:tplc="FAEA746A">
      <w:start w:val="1"/>
      <w:numFmt w:val="bullet"/>
      <w:lvlText w:val=""/>
      <w:lvlJc w:val="left"/>
      <w:pPr>
        <w:tabs>
          <w:tab w:val="num" w:pos="357"/>
        </w:tabs>
        <w:ind w:left="357" w:hanging="357"/>
      </w:pPr>
      <w:rPr>
        <w:rFonts w:ascii="Symbol" w:hAnsi="Symbol"/>
      </w:rPr>
    </w:lvl>
    <w:lvl w:ilvl="1" w:tplc="A69C1FF2">
      <w:start w:val="1"/>
      <w:numFmt w:val="bullet"/>
      <w:lvlText w:val="o"/>
      <w:lvlJc w:val="left"/>
      <w:pPr>
        <w:tabs>
          <w:tab w:val="num" w:pos="1440"/>
        </w:tabs>
        <w:ind w:left="1440" w:hanging="360"/>
      </w:pPr>
      <w:rPr>
        <w:rFonts w:ascii="Courier New" w:hAnsi="Courier New"/>
      </w:rPr>
    </w:lvl>
    <w:lvl w:ilvl="2" w:tplc="F4CE090C">
      <w:start w:val="1"/>
      <w:numFmt w:val="bullet"/>
      <w:lvlText w:val=""/>
      <w:lvlJc w:val="left"/>
      <w:pPr>
        <w:tabs>
          <w:tab w:val="num" w:pos="2160"/>
        </w:tabs>
        <w:ind w:left="2160" w:hanging="360"/>
      </w:pPr>
      <w:rPr>
        <w:rFonts w:ascii="Wingdings" w:hAnsi="Wingdings"/>
      </w:rPr>
    </w:lvl>
    <w:lvl w:ilvl="3" w:tplc="9280A3DE">
      <w:start w:val="1"/>
      <w:numFmt w:val="bullet"/>
      <w:lvlText w:val=""/>
      <w:lvlJc w:val="left"/>
      <w:pPr>
        <w:tabs>
          <w:tab w:val="num" w:pos="2880"/>
        </w:tabs>
        <w:ind w:left="2880" w:hanging="360"/>
      </w:pPr>
      <w:rPr>
        <w:rFonts w:ascii="Symbol" w:hAnsi="Symbol"/>
      </w:rPr>
    </w:lvl>
    <w:lvl w:ilvl="4" w:tplc="10141AD6">
      <w:start w:val="1"/>
      <w:numFmt w:val="bullet"/>
      <w:lvlText w:val="o"/>
      <w:lvlJc w:val="left"/>
      <w:pPr>
        <w:tabs>
          <w:tab w:val="num" w:pos="3600"/>
        </w:tabs>
        <w:ind w:left="3600" w:hanging="360"/>
      </w:pPr>
      <w:rPr>
        <w:rFonts w:ascii="Courier New" w:hAnsi="Courier New"/>
      </w:rPr>
    </w:lvl>
    <w:lvl w:ilvl="5" w:tplc="CA222A24">
      <w:start w:val="1"/>
      <w:numFmt w:val="bullet"/>
      <w:lvlText w:val=""/>
      <w:lvlJc w:val="left"/>
      <w:pPr>
        <w:tabs>
          <w:tab w:val="num" w:pos="4320"/>
        </w:tabs>
        <w:ind w:left="4320" w:hanging="360"/>
      </w:pPr>
      <w:rPr>
        <w:rFonts w:ascii="Wingdings" w:hAnsi="Wingdings"/>
      </w:rPr>
    </w:lvl>
    <w:lvl w:ilvl="6" w:tplc="10FAA0F2">
      <w:start w:val="1"/>
      <w:numFmt w:val="bullet"/>
      <w:lvlText w:val=""/>
      <w:lvlJc w:val="left"/>
      <w:pPr>
        <w:tabs>
          <w:tab w:val="num" w:pos="5040"/>
        </w:tabs>
        <w:ind w:left="5040" w:hanging="360"/>
      </w:pPr>
      <w:rPr>
        <w:rFonts w:ascii="Symbol" w:hAnsi="Symbol"/>
      </w:rPr>
    </w:lvl>
    <w:lvl w:ilvl="7" w:tplc="CFFA6310">
      <w:start w:val="1"/>
      <w:numFmt w:val="bullet"/>
      <w:lvlText w:val="o"/>
      <w:lvlJc w:val="left"/>
      <w:pPr>
        <w:tabs>
          <w:tab w:val="num" w:pos="5760"/>
        </w:tabs>
        <w:ind w:left="5760" w:hanging="360"/>
      </w:pPr>
      <w:rPr>
        <w:rFonts w:ascii="Courier New" w:hAnsi="Courier New"/>
      </w:rPr>
    </w:lvl>
    <w:lvl w:ilvl="8" w:tplc="EFF8ACF2">
      <w:start w:val="1"/>
      <w:numFmt w:val="bullet"/>
      <w:lvlText w:val=""/>
      <w:lvlJc w:val="left"/>
      <w:pPr>
        <w:tabs>
          <w:tab w:val="num" w:pos="6480"/>
        </w:tabs>
        <w:ind w:left="6480" w:hanging="360"/>
      </w:pPr>
      <w:rPr>
        <w:rFonts w:ascii="Wingdings" w:hAnsi="Wingdings"/>
      </w:rPr>
    </w:lvl>
  </w:abstractNum>
  <w:abstractNum w:abstractNumId="53" w15:restartNumberingAfterBreak="0">
    <w:nsid w:val="7B1A788C"/>
    <w:multiLevelType w:val="hybridMultilevel"/>
    <w:tmpl w:val="7B1A788C"/>
    <w:lvl w:ilvl="0" w:tplc="AEF0CC42">
      <w:start w:val="1"/>
      <w:numFmt w:val="bullet"/>
      <w:lvlText w:val=""/>
      <w:lvlJc w:val="left"/>
      <w:pPr>
        <w:tabs>
          <w:tab w:val="num" w:pos="357"/>
        </w:tabs>
        <w:ind w:left="357" w:hanging="357"/>
      </w:pPr>
      <w:rPr>
        <w:rFonts w:ascii="Symbol" w:hAnsi="Symbol"/>
      </w:rPr>
    </w:lvl>
    <w:lvl w:ilvl="1" w:tplc="8E62ADD2">
      <w:start w:val="1"/>
      <w:numFmt w:val="bullet"/>
      <w:lvlText w:val="o"/>
      <w:lvlJc w:val="left"/>
      <w:pPr>
        <w:tabs>
          <w:tab w:val="num" w:pos="1440"/>
        </w:tabs>
        <w:ind w:left="1440" w:hanging="360"/>
      </w:pPr>
      <w:rPr>
        <w:rFonts w:ascii="Courier New" w:hAnsi="Courier New"/>
      </w:rPr>
    </w:lvl>
    <w:lvl w:ilvl="2" w:tplc="BBF66F6C">
      <w:start w:val="1"/>
      <w:numFmt w:val="bullet"/>
      <w:lvlText w:val=""/>
      <w:lvlJc w:val="left"/>
      <w:pPr>
        <w:tabs>
          <w:tab w:val="num" w:pos="2160"/>
        </w:tabs>
        <w:ind w:left="2160" w:hanging="360"/>
      </w:pPr>
      <w:rPr>
        <w:rFonts w:ascii="Wingdings" w:hAnsi="Wingdings"/>
      </w:rPr>
    </w:lvl>
    <w:lvl w:ilvl="3" w:tplc="F6CEE43A">
      <w:start w:val="1"/>
      <w:numFmt w:val="bullet"/>
      <w:lvlText w:val=""/>
      <w:lvlJc w:val="left"/>
      <w:pPr>
        <w:tabs>
          <w:tab w:val="num" w:pos="2880"/>
        </w:tabs>
        <w:ind w:left="2880" w:hanging="360"/>
      </w:pPr>
      <w:rPr>
        <w:rFonts w:ascii="Symbol" w:hAnsi="Symbol"/>
      </w:rPr>
    </w:lvl>
    <w:lvl w:ilvl="4" w:tplc="38464FDE">
      <w:start w:val="1"/>
      <w:numFmt w:val="bullet"/>
      <w:lvlText w:val="o"/>
      <w:lvlJc w:val="left"/>
      <w:pPr>
        <w:tabs>
          <w:tab w:val="num" w:pos="3600"/>
        </w:tabs>
        <w:ind w:left="3600" w:hanging="360"/>
      </w:pPr>
      <w:rPr>
        <w:rFonts w:ascii="Courier New" w:hAnsi="Courier New"/>
      </w:rPr>
    </w:lvl>
    <w:lvl w:ilvl="5" w:tplc="779C3EBA">
      <w:start w:val="1"/>
      <w:numFmt w:val="bullet"/>
      <w:lvlText w:val=""/>
      <w:lvlJc w:val="left"/>
      <w:pPr>
        <w:tabs>
          <w:tab w:val="num" w:pos="4320"/>
        </w:tabs>
        <w:ind w:left="4320" w:hanging="360"/>
      </w:pPr>
      <w:rPr>
        <w:rFonts w:ascii="Wingdings" w:hAnsi="Wingdings"/>
      </w:rPr>
    </w:lvl>
    <w:lvl w:ilvl="6" w:tplc="E6A04056">
      <w:start w:val="1"/>
      <w:numFmt w:val="bullet"/>
      <w:lvlText w:val=""/>
      <w:lvlJc w:val="left"/>
      <w:pPr>
        <w:tabs>
          <w:tab w:val="num" w:pos="5040"/>
        </w:tabs>
        <w:ind w:left="5040" w:hanging="360"/>
      </w:pPr>
      <w:rPr>
        <w:rFonts w:ascii="Symbol" w:hAnsi="Symbol"/>
      </w:rPr>
    </w:lvl>
    <w:lvl w:ilvl="7" w:tplc="8848BB32">
      <w:start w:val="1"/>
      <w:numFmt w:val="bullet"/>
      <w:lvlText w:val="o"/>
      <w:lvlJc w:val="left"/>
      <w:pPr>
        <w:tabs>
          <w:tab w:val="num" w:pos="5760"/>
        </w:tabs>
        <w:ind w:left="5760" w:hanging="360"/>
      </w:pPr>
      <w:rPr>
        <w:rFonts w:ascii="Courier New" w:hAnsi="Courier New"/>
      </w:rPr>
    </w:lvl>
    <w:lvl w:ilvl="8" w:tplc="2700A2EE">
      <w:start w:val="1"/>
      <w:numFmt w:val="bullet"/>
      <w:lvlText w:val=""/>
      <w:lvlJc w:val="left"/>
      <w:pPr>
        <w:tabs>
          <w:tab w:val="num" w:pos="6480"/>
        </w:tabs>
        <w:ind w:left="6480" w:hanging="360"/>
      </w:pPr>
      <w:rPr>
        <w:rFonts w:ascii="Wingdings" w:hAnsi="Wingdings"/>
      </w:rPr>
    </w:lvl>
  </w:abstractNum>
  <w:abstractNum w:abstractNumId="54" w15:restartNumberingAfterBreak="0">
    <w:nsid w:val="7B1A788D"/>
    <w:multiLevelType w:val="hybridMultilevel"/>
    <w:tmpl w:val="7B1A788D"/>
    <w:lvl w:ilvl="0" w:tplc="43521D0E">
      <w:start w:val="1"/>
      <w:numFmt w:val="bullet"/>
      <w:lvlText w:val=""/>
      <w:lvlJc w:val="left"/>
      <w:pPr>
        <w:tabs>
          <w:tab w:val="num" w:pos="782"/>
        </w:tabs>
        <w:ind w:left="782" w:hanging="357"/>
      </w:pPr>
      <w:rPr>
        <w:rFonts w:ascii="Symbol" w:hAnsi="Symbol"/>
      </w:rPr>
    </w:lvl>
    <w:lvl w:ilvl="1" w:tplc="F7088DE0">
      <w:start w:val="1"/>
      <w:numFmt w:val="bullet"/>
      <w:lvlText w:val="o"/>
      <w:lvlJc w:val="left"/>
      <w:pPr>
        <w:tabs>
          <w:tab w:val="num" w:pos="1440"/>
        </w:tabs>
        <w:ind w:left="1440" w:hanging="360"/>
      </w:pPr>
      <w:rPr>
        <w:rFonts w:ascii="Courier New" w:hAnsi="Courier New"/>
      </w:rPr>
    </w:lvl>
    <w:lvl w:ilvl="2" w:tplc="3A2631C0">
      <w:start w:val="1"/>
      <w:numFmt w:val="bullet"/>
      <w:lvlText w:val=""/>
      <w:lvlJc w:val="left"/>
      <w:pPr>
        <w:tabs>
          <w:tab w:val="num" w:pos="2160"/>
        </w:tabs>
        <w:ind w:left="2160" w:hanging="360"/>
      </w:pPr>
      <w:rPr>
        <w:rFonts w:ascii="Wingdings" w:hAnsi="Wingdings"/>
      </w:rPr>
    </w:lvl>
    <w:lvl w:ilvl="3" w:tplc="F3BE5E56">
      <w:start w:val="1"/>
      <w:numFmt w:val="bullet"/>
      <w:lvlText w:val=""/>
      <w:lvlJc w:val="left"/>
      <w:pPr>
        <w:tabs>
          <w:tab w:val="num" w:pos="2880"/>
        </w:tabs>
        <w:ind w:left="2880" w:hanging="360"/>
      </w:pPr>
      <w:rPr>
        <w:rFonts w:ascii="Symbol" w:hAnsi="Symbol"/>
      </w:rPr>
    </w:lvl>
    <w:lvl w:ilvl="4" w:tplc="7D0A6F2A">
      <w:start w:val="1"/>
      <w:numFmt w:val="bullet"/>
      <w:lvlText w:val="o"/>
      <w:lvlJc w:val="left"/>
      <w:pPr>
        <w:tabs>
          <w:tab w:val="num" w:pos="3600"/>
        </w:tabs>
        <w:ind w:left="3600" w:hanging="360"/>
      </w:pPr>
      <w:rPr>
        <w:rFonts w:ascii="Courier New" w:hAnsi="Courier New"/>
      </w:rPr>
    </w:lvl>
    <w:lvl w:ilvl="5" w:tplc="03D07C64">
      <w:start w:val="1"/>
      <w:numFmt w:val="bullet"/>
      <w:lvlText w:val=""/>
      <w:lvlJc w:val="left"/>
      <w:pPr>
        <w:tabs>
          <w:tab w:val="num" w:pos="4320"/>
        </w:tabs>
        <w:ind w:left="4320" w:hanging="360"/>
      </w:pPr>
      <w:rPr>
        <w:rFonts w:ascii="Wingdings" w:hAnsi="Wingdings"/>
      </w:rPr>
    </w:lvl>
    <w:lvl w:ilvl="6" w:tplc="6B307ACC">
      <w:start w:val="1"/>
      <w:numFmt w:val="bullet"/>
      <w:lvlText w:val=""/>
      <w:lvlJc w:val="left"/>
      <w:pPr>
        <w:tabs>
          <w:tab w:val="num" w:pos="5040"/>
        </w:tabs>
        <w:ind w:left="5040" w:hanging="360"/>
      </w:pPr>
      <w:rPr>
        <w:rFonts w:ascii="Symbol" w:hAnsi="Symbol"/>
      </w:rPr>
    </w:lvl>
    <w:lvl w:ilvl="7" w:tplc="57943C36">
      <w:start w:val="1"/>
      <w:numFmt w:val="bullet"/>
      <w:lvlText w:val="o"/>
      <w:lvlJc w:val="left"/>
      <w:pPr>
        <w:tabs>
          <w:tab w:val="num" w:pos="5760"/>
        </w:tabs>
        <w:ind w:left="5760" w:hanging="360"/>
      </w:pPr>
      <w:rPr>
        <w:rFonts w:ascii="Courier New" w:hAnsi="Courier New"/>
      </w:rPr>
    </w:lvl>
    <w:lvl w:ilvl="8" w:tplc="5FE2E562">
      <w:start w:val="1"/>
      <w:numFmt w:val="bullet"/>
      <w:lvlText w:val=""/>
      <w:lvlJc w:val="left"/>
      <w:pPr>
        <w:tabs>
          <w:tab w:val="num" w:pos="6480"/>
        </w:tabs>
        <w:ind w:left="6480" w:hanging="360"/>
      </w:pPr>
      <w:rPr>
        <w:rFonts w:ascii="Wingdings" w:hAnsi="Wingdings"/>
      </w:rPr>
    </w:lvl>
  </w:abstractNum>
  <w:abstractNum w:abstractNumId="55" w15:restartNumberingAfterBreak="0">
    <w:nsid w:val="7B1A7890"/>
    <w:multiLevelType w:val="hybridMultilevel"/>
    <w:tmpl w:val="7B1A7890"/>
    <w:lvl w:ilvl="0" w:tplc="F34A074C">
      <w:start w:val="1"/>
      <w:numFmt w:val="bullet"/>
      <w:lvlText w:val=""/>
      <w:lvlJc w:val="left"/>
      <w:pPr>
        <w:tabs>
          <w:tab w:val="num" w:pos="782"/>
        </w:tabs>
        <w:ind w:left="782" w:hanging="357"/>
      </w:pPr>
      <w:rPr>
        <w:rFonts w:ascii="Symbol" w:hAnsi="Symbol"/>
      </w:rPr>
    </w:lvl>
    <w:lvl w:ilvl="1" w:tplc="300E18B8">
      <w:start w:val="1"/>
      <w:numFmt w:val="bullet"/>
      <w:lvlText w:val="o"/>
      <w:lvlJc w:val="left"/>
      <w:pPr>
        <w:tabs>
          <w:tab w:val="num" w:pos="1440"/>
        </w:tabs>
        <w:ind w:left="1440" w:hanging="360"/>
      </w:pPr>
      <w:rPr>
        <w:rFonts w:ascii="Courier New" w:hAnsi="Courier New"/>
      </w:rPr>
    </w:lvl>
    <w:lvl w:ilvl="2" w:tplc="A3BC1038">
      <w:start w:val="1"/>
      <w:numFmt w:val="bullet"/>
      <w:lvlText w:val=""/>
      <w:lvlJc w:val="left"/>
      <w:pPr>
        <w:tabs>
          <w:tab w:val="num" w:pos="2160"/>
        </w:tabs>
        <w:ind w:left="2160" w:hanging="360"/>
      </w:pPr>
      <w:rPr>
        <w:rFonts w:ascii="Wingdings" w:hAnsi="Wingdings"/>
      </w:rPr>
    </w:lvl>
    <w:lvl w:ilvl="3" w:tplc="AA54D2BC">
      <w:start w:val="1"/>
      <w:numFmt w:val="bullet"/>
      <w:lvlText w:val=""/>
      <w:lvlJc w:val="left"/>
      <w:pPr>
        <w:tabs>
          <w:tab w:val="num" w:pos="2880"/>
        </w:tabs>
        <w:ind w:left="2880" w:hanging="360"/>
      </w:pPr>
      <w:rPr>
        <w:rFonts w:ascii="Symbol" w:hAnsi="Symbol"/>
      </w:rPr>
    </w:lvl>
    <w:lvl w:ilvl="4" w:tplc="0212E46A">
      <w:start w:val="1"/>
      <w:numFmt w:val="bullet"/>
      <w:lvlText w:val="o"/>
      <w:lvlJc w:val="left"/>
      <w:pPr>
        <w:tabs>
          <w:tab w:val="num" w:pos="3600"/>
        </w:tabs>
        <w:ind w:left="3600" w:hanging="360"/>
      </w:pPr>
      <w:rPr>
        <w:rFonts w:ascii="Courier New" w:hAnsi="Courier New"/>
      </w:rPr>
    </w:lvl>
    <w:lvl w:ilvl="5" w:tplc="426C7E3E">
      <w:start w:val="1"/>
      <w:numFmt w:val="bullet"/>
      <w:lvlText w:val=""/>
      <w:lvlJc w:val="left"/>
      <w:pPr>
        <w:tabs>
          <w:tab w:val="num" w:pos="4320"/>
        </w:tabs>
        <w:ind w:left="4320" w:hanging="360"/>
      </w:pPr>
      <w:rPr>
        <w:rFonts w:ascii="Wingdings" w:hAnsi="Wingdings"/>
      </w:rPr>
    </w:lvl>
    <w:lvl w:ilvl="6" w:tplc="76FC103A">
      <w:start w:val="1"/>
      <w:numFmt w:val="bullet"/>
      <w:lvlText w:val=""/>
      <w:lvlJc w:val="left"/>
      <w:pPr>
        <w:tabs>
          <w:tab w:val="num" w:pos="5040"/>
        </w:tabs>
        <w:ind w:left="5040" w:hanging="360"/>
      </w:pPr>
      <w:rPr>
        <w:rFonts w:ascii="Symbol" w:hAnsi="Symbol"/>
      </w:rPr>
    </w:lvl>
    <w:lvl w:ilvl="7" w:tplc="CE7E5B96">
      <w:start w:val="1"/>
      <w:numFmt w:val="bullet"/>
      <w:lvlText w:val="o"/>
      <w:lvlJc w:val="left"/>
      <w:pPr>
        <w:tabs>
          <w:tab w:val="num" w:pos="5760"/>
        </w:tabs>
        <w:ind w:left="5760" w:hanging="360"/>
      </w:pPr>
      <w:rPr>
        <w:rFonts w:ascii="Courier New" w:hAnsi="Courier New"/>
      </w:rPr>
    </w:lvl>
    <w:lvl w:ilvl="8" w:tplc="F34897A4">
      <w:start w:val="1"/>
      <w:numFmt w:val="bullet"/>
      <w:lvlText w:val=""/>
      <w:lvlJc w:val="left"/>
      <w:pPr>
        <w:tabs>
          <w:tab w:val="num" w:pos="6480"/>
        </w:tabs>
        <w:ind w:left="6480" w:hanging="360"/>
      </w:pPr>
      <w:rPr>
        <w:rFonts w:ascii="Wingdings" w:hAnsi="Wingdings"/>
      </w:rPr>
    </w:lvl>
  </w:abstractNum>
  <w:abstractNum w:abstractNumId="56" w15:restartNumberingAfterBreak="0">
    <w:nsid w:val="7B1A7891"/>
    <w:multiLevelType w:val="hybridMultilevel"/>
    <w:tmpl w:val="7B1A7891"/>
    <w:lvl w:ilvl="0" w:tplc="A86A7BCA">
      <w:start w:val="1"/>
      <w:numFmt w:val="bullet"/>
      <w:lvlText w:val=""/>
      <w:lvlJc w:val="left"/>
      <w:pPr>
        <w:tabs>
          <w:tab w:val="num" w:pos="782"/>
        </w:tabs>
        <w:ind w:left="782" w:hanging="357"/>
      </w:pPr>
      <w:rPr>
        <w:rFonts w:ascii="Symbol" w:hAnsi="Symbol"/>
      </w:rPr>
    </w:lvl>
    <w:lvl w:ilvl="1" w:tplc="9BE89D62">
      <w:start w:val="1"/>
      <w:numFmt w:val="bullet"/>
      <w:lvlText w:val="o"/>
      <w:lvlJc w:val="left"/>
      <w:pPr>
        <w:tabs>
          <w:tab w:val="num" w:pos="1440"/>
        </w:tabs>
        <w:ind w:left="1440" w:hanging="360"/>
      </w:pPr>
      <w:rPr>
        <w:rFonts w:ascii="Courier New" w:hAnsi="Courier New"/>
      </w:rPr>
    </w:lvl>
    <w:lvl w:ilvl="2" w:tplc="395CFA14">
      <w:start w:val="1"/>
      <w:numFmt w:val="bullet"/>
      <w:lvlText w:val=""/>
      <w:lvlJc w:val="left"/>
      <w:pPr>
        <w:tabs>
          <w:tab w:val="num" w:pos="2160"/>
        </w:tabs>
        <w:ind w:left="2160" w:hanging="360"/>
      </w:pPr>
      <w:rPr>
        <w:rFonts w:ascii="Wingdings" w:hAnsi="Wingdings"/>
      </w:rPr>
    </w:lvl>
    <w:lvl w:ilvl="3" w:tplc="7598DC0E">
      <w:start w:val="1"/>
      <w:numFmt w:val="bullet"/>
      <w:lvlText w:val=""/>
      <w:lvlJc w:val="left"/>
      <w:pPr>
        <w:tabs>
          <w:tab w:val="num" w:pos="2880"/>
        </w:tabs>
        <w:ind w:left="2880" w:hanging="360"/>
      </w:pPr>
      <w:rPr>
        <w:rFonts w:ascii="Symbol" w:hAnsi="Symbol"/>
      </w:rPr>
    </w:lvl>
    <w:lvl w:ilvl="4" w:tplc="9636313E">
      <w:start w:val="1"/>
      <w:numFmt w:val="bullet"/>
      <w:lvlText w:val="o"/>
      <w:lvlJc w:val="left"/>
      <w:pPr>
        <w:tabs>
          <w:tab w:val="num" w:pos="3600"/>
        </w:tabs>
        <w:ind w:left="3600" w:hanging="360"/>
      </w:pPr>
      <w:rPr>
        <w:rFonts w:ascii="Courier New" w:hAnsi="Courier New"/>
      </w:rPr>
    </w:lvl>
    <w:lvl w:ilvl="5" w:tplc="7E260AE4">
      <w:start w:val="1"/>
      <w:numFmt w:val="bullet"/>
      <w:lvlText w:val=""/>
      <w:lvlJc w:val="left"/>
      <w:pPr>
        <w:tabs>
          <w:tab w:val="num" w:pos="4320"/>
        </w:tabs>
        <w:ind w:left="4320" w:hanging="360"/>
      </w:pPr>
      <w:rPr>
        <w:rFonts w:ascii="Wingdings" w:hAnsi="Wingdings"/>
      </w:rPr>
    </w:lvl>
    <w:lvl w:ilvl="6" w:tplc="4ED0F998">
      <w:start w:val="1"/>
      <w:numFmt w:val="bullet"/>
      <w:lvlText w:val=""/>
      <w:lvlJc w:val="left"/>
      <w:pPr>
        <w:tabs>
          <w:tab w:val="num" w:pos="5040"/>
        </w:tabs>
        <w:ind w:left="5040" w:hanging="360"/>
      </w:pPr>
      <w:rPr>
        <w:rFonts w:ascii="Symbol" w:hAnsi="Symbol"/>
      </w:rPr>
    </w:lvl>
    <w:lvl w:ilvl="7" w:tplc="0504AB2A">
      <w:start w:val="1"/>
      <w:numFmt w:val="bullet"/>
      <w:lvlText w:val="o"/>
      <w:lvlJc w:val="left"/>
      <w:pPr>
        <w:tabs>
          <w:tab w:val="num" w:pos="5760"/>
        </w:tabs>
        <w:ind w:left="5760" w:hanging="360"/>
      </w:pPr>
      <w:rPr>
        <w:rFonts w:ascii="Courier New" w:hAnsi="Courier New"/>
      </w:rPr>
    </w:lvl>
    <w:lvl w:ilvl="8" w:tplc="1256AEA2">
      <w:start w:val="1"/>
      <w:numFmt w:val="bullet"/>
      <w:lvlText w:val=""/>
      <w:lvlJc w:val="left"/>
      <w:pPr>
        <w:tabs>
          <w:tab w:val="num" w:pos="6480"/>
        </w:tabs>
        <w:ind w:left="6480" w:hanging="360"/>
      </w:pPr>
      <w:rPr>
        <w:rFonts w:ascii="Wingdings" w:hAnsi="Wingdings"/>
      </w:rPr>
    </w:lvl>
  </w:abstractNum>
  <w:abstractNum w:abstractNumId="57" w15:restartNumberingAfterBreak="0">
    <w:nsid w:val="7B1A7895"/>
    <w:multiLevelType w:val="hybridMultilevel"/>
    <w:tmpl w:val="C13C9FD4"/>
    <w:lvl w:ilvl="0" w:tplc="1CAA0C36">
      <w:start w:val="1"/>
      <w:numFmt w:val="bullet"/>
      <w:lvlText w:val=""/>
      <w:lvlJc w:val="left"/>
      <w:pPr>
        <w:tabs>
          <w:tab w:val="num" w:pos="357"/>
        </w:tabs>
        <w:ind w:left="357" w:hanging="357"/>
      </w:pPr>
      <w:rPr>
        <w:rFonts w:ascii="Symbol" w:hAnsi="Symbol"/>
        <w:lang w:val="es-MX"/>
      </w:rPr>
    </w:lvl>
    <w:lvl w:ilvl="1" w:tplc="2FCACBB6">
      <w:start w:val="1"/>
      <w:numFmt w:val="bullet"/>
      <w:lvlText w:val="o"/>
      <w:lvlJc w:val="left"/>
      <w:pPr>
        <w:tabs>
          <w:tab w:val="num" w:pos="1440"/>
        </w:tabs>
        <w:ind w:left="1440" w:hanging="360"/>
      </w:pPr>
      <w:rPr>
        <w:rFonts w:ascii="Courier New" w:hAnsi="Courier New"/>
      </w:rPr>
    </w:lvl>
    <w:lvl w:ilvl="2" w:tplc="A568F466">
      <w:start w:val="1"/>
      <w:numFmt w:val="bullet"/>
      <w:lvlText w:val=""/>
      <w:lvlJc w:val="left"/>
      <w:pPr>
        <w:tabs>
          <w:tab w:val="num" w:pos="2160"/>
        </w:tabs>
        <w:ind w:left="2160" w:hanging="360"/>
      </w:pPr>
      <w:rPr>
        <w:rFonts w:ascii="Wingdings" w:hAnsi="Wingdings"/>
      </w:rPr>
    </w:lvl>
    <w:lvl w:ilvl="3" w:tplc="B3CE8086">
      <w:start w:val="1"/>
      <w:numFmt w:val="bullet"/>
      <w:lvlText w:val=""/>
      <w:lvlJc w:val="left"/>
      <w:pPr>
        <w:tabs>
          <w:tab w:val="num" w:pos="2880"/>
        </w:tabs>
        <w:ind w:left="2880" w:hanging="360"/>
      </w:pPr>
      <w:rPr>
        <w:rFonts w:ascii="Symbol" w:hAnsi="Symbol"/>
      </w:rPr>
    </w:lvl>
    <w:lvl w:ilvl="4" w:tplc="F4C0EAF4">
      <w:start w:val="1"/>
      <w:numFmt w:val="bullet"/>
      <w:lvlText w:val="o"/>
      <w:lvlJc w:val="left"/>
      <w:pPr>
        <w:tabs>
          <w:tab w:val="num" w:pos="3600"/>
        </w:tabs>
        <w:ind w:left="3600" w:hanging="360"/>
      </w:pPr>
      <w:rPr>
        <w:rFonts w:ascii="Courier New" w:hAnsi="Courier New"/>
      </w:rPr>
    </w:lvl>
    <w:lvl w:ilvl="5" w:tplc="15940FBC">
      <w:start w:val="1"/>
      <w:numFmt w:val="bullet"/>
      <w:lvlText w:val=""/>
      <w:lvlJc w:val="left"/>
      <w:pPr>
        <w:tabs>
          <w:tab w:val="num" w:pos="4320"/>
        </w:tabs>
        <w:ind w:left="4320" w:hanging="360"/>
      </w:pPr>
      <w:rPr>
        <w:rFonts w:ascii="Wingdings" w:hAnsi="Wingdings"/>
      </w:rPr>
    </w:lvl>
    <w:lvl w:ilvl="6" w:tplc="1EA4CAF6">
      <w:start w:val="1"/>
      <w:numFmt w:val="bullet"/>
      <w:lvlText w:val=""/>
      <w:lvlJc w:val="left"/>
      <w:pPr>
        <w:tabs>
          <w:tab w:val="num" w:pos="5040"/>
        </w:tabs>
        <w:ind w:left="5040" w:hanging="360"/>
      </w:pPr>
      <w:rPr>
        <w:rFonts w:ascii="Symbol" w:hAnsi="Symbol"/>
      </w:rPr>
    </w:lvl>
    <w:lvl w:ilvl="7" w:tplc="F56CDDEA">
      <w:start w:val="1"/>
      <w:numFmt w:val="bullet"/>
      <w:lvlText w:val="o"/>
      <w:lvlJc w:val="left"/>
      <w:pPr>
        <w:tabs>
          <w:tab w:val="num" w:pos="5760"/>
        </w:tabs>
        <w:ind w:left="5760" w:hanging="360"/>
      </w:pPr>
      <w:rPr>
        <w:rFonts w:ascii="Courier New" w:hAnsi="Courier New"/>
      </w:rPr>
    </w:lvl>
    <w:lvl w:ilvl="8" w:tplc="EBE669C8">
      <w:start w:val="1"/>
      <w:numFmt w:val="bullet"/>
      <w:lvlText w:val=""/>
      <w:lvlJc w:val="left"/>
      <w:pPr>
        <w:tabs>
          <w:tab w:val="num" w:pos="6480"/>
        </w:tabs>
        <w:ind w:left="6480" w:hanging="360"/>
      </w:pPr>
      <w:rPr>
        <w:rFonts w:ascii="Wingdings" w:hAnsi="Wingdings"/>
      </w:rPr>
    </w:lvl>
  </w:abstractNum>
  <w:abstractNum w:abstractNumId="58" w15:restartNumberingAfterBreak="0">
    <w:nsid w:val="7B1A7897"/>
    <w:multiLevelType w:val="hybridMultilevel"/>
    <w:tmpl w:val="7B1A7897"/>
    <w:lvl w:ilvl="0" w:tplc="A7142C0C">
      <w:start w:val="1"/>
      <w:numFmt w:val="bullet"/>
      <w:lvlText w:val=""/>
      <w:lvlJc w:val="left"/>
      <w:pPr>
        <w:tabs>
          <w:tab w:val="num" w:pos="357"/>
        </w:tabs>
        <w:ind w:left="357" w:hanging="357"/>
      </w:pPr>
      <w:rPr>
        <w:rFonts w:ascii="Symbol" w:hAnsi="Symbol"/>
      </w:rPr>
    </w:lvl>
    <w:lvl w:ilvl="1" w:tplc="52C8456C">
      <w:start w:val="1"/>
      <w:numFmt w:val="bullet"/>
      <w:lvlText w:val="o"/>
      <w:lvlJc w:val="left"/>
      <w:pPr>
        <w:tabs>
          <w:tab w:val="num" w:pos="1440"/>
        </w:tabs>
        <w:ind w:left="1440" w:hanging="360"/>
      </w:pPr>
      <w:rPr>
        <w:rFonts w:ascii="Courier New" w:hAnsi="Courier New"/>
      </w:rPr>
    </w:lvl>
    <w:lvl w:ilvl="2" w:tplc="B7364C02">
      <w:start w:val="1"/>
      <w:numFmt w:val="bullet"/>
      <w:lvlText w:val=""/>
      <w:lvlJc w:val="left"/>
      <w:pPr>
        <w:tabs>
          <w:tab w:val="num" w:pos="2160"/>
        </w:tabs>
        <w:ind w:left="2160" w:hanging="360"/>
      </w:pPr>
      <w:rPr>
        <w:rFonts w:ascii="Wingdings" w:hAnsi="Wingdings"/>
      </w:rPr>
    </w:lvl>
    <w:lvl w:ilvl="3" w:tplc="3B28F9E0">
      <w:start w:val="1"/>
      <w:numFmt w:val="bullet"/>
      <w:lvlText w:val=""/>
      <w:lvlJc w:val="left"/>
      <w:pPr>
        <w:tabs>
          <w:tab w:val="num" w:pos="2880"/>
        </w:tabs>
        <w:ind w:left="2880" w:hanging="360"/>
      </w:pPr>
      <w:rPr>
        <w:rFonts w:ascii="Symbol" w:hAnsi="Symbol"/>
      </w:rPr>
    </w:lvl>
    <w:lvl w:ilvl="4" w:tplc="A32C6812">
      <w:start w:val="1"/>
      <w:numFmt w:val="bullet"/>
      <w:lvlText w:val="o"/>
      <w:lvlJc w:val="left"/>
      <w:pPr>
        <w:tabs>
          <w:tab w:val="num" w:pos="3600"/>
        </w:tabs>
        <w:ind w:left="3600" w:hanging="360"/>
      </w:pPr>
      <w:rPr>
        <w:rFonts w:ascii="Courier New" w:hAnsi="Courier New"/>
      </w:rPr>
    </w:lvl>
    <w:lvl w:ilvl="5" w:tplc="0166FD8E">
      <w:start w:val="1"/>
      <w:numFmt w:val="bullet"/>
      <w:lvlText w:val=""/>
      <w:lvlJc w:val="left"/>
      <w:pPr>
        <w:tabs>
          <w:tab w:val="num" w:pos="4320"/>
        </w:tabs>
        <w:ind w:left="4320" w:hanging="360"/>
      </w:pPr>
      <w:rPr>
        <w:rFonts w:ascii="Wingdings" w:hAnsi="Wingdings"/>
      </w:rPr>
    </w:lvl>
    <w:lvl w:ilvl="6" w:tplc="F65CD0A8">
      <w:start w:val="1"/>
      <w:numFmt w:val="bullet"/>
      <w:lvlText w:val=""/>
      <w:lvlJc w:val="left"/>
      <w:pPr>
        <w:tabs>
          <w:tab w:val="num" w:pos="5040"/>
        </w:tabs>
        <w:ind w:left="5040" w:hanging="360"/>
      </w:pPr>
      <w:rPr>
        <w:rFonts w:ascii="Symbol" w:hAnsi="Symbol"/>
      </w:rPr>
    </w:lvl>
    <w:lvl w:ilvl="7" w:tplc="5DB2D00C">
      <w:start w:val="1"/>
      <w:numFmt w:val="bullet"/>
      <w:lvlText w:val="o"/>
      <w:lvlJc w:val="left"/>
      <w:pPr>
        <w:tabs>
          <w:tab w:val="num" w:pos="5760"/>
        </w:tabs>
        <w:ind w:left="5760" w:hanging="360"/>
      </w:pPr>
      <w:rPr>
        <w:rFonts w:ascii="Courier New" w:hAnsi="Courier New"/>
      </w:rPr>
    </w:lvl>
    <w:lvl w:ilvl="8" w:tplc="DCE86FC4">
      <w:start w:val="1"/>
      <w:numFmt w:val="bullet"/>
      <w:lvlText w:val=""/>
      <w:lvlJc w:val="left"/>
      <w:pPr>
        <w:tabs>
          <w:tab w:val="num" w:pos="6480"/>
        </w:tabs>
        <w:ind w:left="6480" w:hanging="360"/>
      </w:pPr>
      <w:rPr>
        <w:rFonts w:ascii="Wingdings" w:hAnsi="Wingdings"/>
      </w:rPr>
    </w:lvl>
  </w:abstractNum>
  <w:abstractNum w:abstractNumId="59" w15:restartNumberingAfterBreak="0">
    <w:nsid w:val="7DA14DBC"/>
    <w:multiLevelType w:val="singleLevel"/>
    <w:tmpl w:val="038C54CA"/>
    <w:lvl w:ilvl="0">
      <w:start w:val="1"/>
      <w:numFmt w:val="lowerLetter"/>
      <w:lvlText w:val="%1."/>
      <w:lvlJc w:val="left"/>
      <w:pPr>
        <w:tabs>
          <w:tab w:val="num" w:pos="357"/>
        </w:tabs>
        <w:ind w:left="357" w:hanging="357"/>
      </w:pPr>
    </w:lvl>
  </w:abstractNum>
  <w:abstractNum w:abstractNumId="60"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17"/>
  </w:num>
  <w:num w:numId="10">
    <w:abstractNumId w:val="60"/>
  </w:num>
  <w:num w:numId="11">
    <w:abstractNumId w:val="12"/>
  </w:num>
  <w:num w:numId="12">
    <w:abstractNumId w:val="19"/>
  </w:num>
  <w:num w:numId="13">
    <w:abstractNumId w:val="23"/>
  </w:num>
  <w:num w:numId="14">
    <w:abstractNumId w:val="11"/>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5"/>
  </w:num>
  <w:num w:numId="37">
    <w:abstractNumId w:val="46"/>
  </w:num>
  <w:num w:numId="38">
    <w:abstractNumId w:val="47"/>
  </w:num>
  <w:num w:numId="39">
    <w:abstractNumId w:val="48"/>
  </w:num>
  <w:num w:numId="40">
    <w:abstractNumId w:val="49"/>
  </w:num>
  <w:num w:numId="41">
    <w:abstractNumId w:val="50"/>
  </w:num>
  <w:num w:numId="42">
    <w:abstractNumId w:val="51"/>
  </w:num>
  <w:num w:numId="43">
    <w:abstractNumId w:val="52"/>
  </w:num>
  <w:num w:numId="44">
    <w:abstractNumId w:val="53"/>
  </w:num>
  <w:num w:numId="45">
    <w:abstractNumId w:val="54"/>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22"/>
  </w:num>
  <w:num w:numId="53">
    <w:abstractNumId w:val="20"/>
  </w:num>
  <w:num w:numId="54">
    <w:abstractNumId w:val="10"/>
  </w:num>
  <w:num w:numId="55">
    <w:abstractNumId w:val="9"/>
  </w:num>
  <w:num w:numId="56">
    <w:abstractNumId w:val="13"/>
  </w:num>
  <w:num w:numId="57">
    <w:abstractNumId w:val="8"/>
  </w:num>
  <w:num w:numId="58">
    <w:abstractNumId w:val="18"/>
  </w:num>
  <w:num w:numId="59">
    <w:abstractNumId w:val="14"/>
  </w:num>
  <w:num w:numId="60">
    <w:abstractNumId w:val="16"/>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6E"/>
    <w:rsid w:val="000470C4"/>
    <w:rsid w:val="00064C6C"/>
    <w:rsid w:val="0008319C"/>
    <w:rsid w:val="00095BE0"/>
    <w:rsid w:val="000A16AF"/>
    <w:rsid w:val="001328DB"/>
    <w:rsid w:val="001601E9"/>
    <w:rsid w:val="00166833"/>
    <w:rsid w:val="0017728B"/>
    <w:rsid w:val="00177E3E"/>
    <w:rsid w:val="001838A1"/>
    <w:rsid w:val="001B1AFE"/>
    <w:rsid w:val="001C7E9A"/>
    <w:rsid w:val="001D7EB0"/>
    <w:rsid w:val="001F15FF"/>
    <w:rsid w:val="001F20E5"/>
    <w:rsid w:val="00213782"/>
    <w:rsid w:val="002219D8"/>
    <w:rsid w:val="0025532D"/>
    <w:rsid w:val="002727F5"/>
    <w:rsid w:val="002B5BFC"/>
    <w:rsid w:val="002B640B"/>
    <w:rsid w:val="002B781F"/>
    <w:rsid w:val="002C015B"/>
    <w:rsid w:val="002C5637"/>
    <w:rsid w:val="002F1391"/>
    <w:rsid w:val="00326B20"/>
    <w:rsid w:val="00333065"/>
    <w:rsid w:val="00370FBA"/>
    <w:rsid w:val="003A6402"/>
    <w:rsid w:val="003A7F9F"/>
    <w:rsid w:val="003B6AFE"/>
    <w:rsid w:val="003C6E64"/>
    <w:rsid w:val="00455834"/>
    <w:rsid w:val="004D0E76"/>
    <w:rsid w:val="004F2EF3"/>
    <w:rsid w:val="0055232D"/>
    <w:rsid w:val="00595080"/>
    <w:rsid w:val="00595701"/>
    <w:rsid w:val="005E18DE"/>
    <w:rsid w:val="005E2876"/>
    <w:rsid w:val="0061079A"/>
    <w:rsid w:val="00631883"/>
    <w:rsid w:val="006426A3"/>
    <w:rsid w:val="006B606E"/>
    <w:rsid w:val="006C49D5"/>
    <w:rsid w:val="006E4157"/>
    <w:rsid w:val="006F4547"/>
    <w:rsid w:val="007123F8"/>
    <w:rsid w:val="00727C74"/>
    <w:rsid w:val="00732247"/>
    <w:rsid w:val="00752236"/>
    <w:rsid w:val="007809DA"/>
    <w:rsid w:val="007B07C7"/>
    <w:rsid w:val="007F6B3E"/>
    <w:rsid w:val="00810AEF"/>
    <w:rsid w:val="00877BB4"/>
    <w:rsid w:val="0088051E"/>
    <w:rsid w:val="008A78F0"/>
    <w:rsid w:val="008C47B9"/>
    <w:rsid w:val="008E691C"/>
    <w:rsid w:val="00912A31"/>
    <w:rsid w:val="00961186"/>
    <w:rsid w:val="00987372"/>
    <w:rsid w:val="009A7412"/>
    <w:rsid w:val="009F1DE2"/>
    <w:rsid w:val="009F7319"/>
    <w:rsid w:val="00A03BE7"/>
    <w:rsid w:val="00A33E6E"/>
    <w:rsid w:val="00AB2130"/>
    <w:rsid w:val="00AF35A4"/>
    <w:rsid w:val="00B3123D"/>
    <w:rsid w:val="00B47290"/>
    <w:rsid w:val="00B82240"/>
    <w:rsid w:val="00BA5F8D"/>
    <w:rsid w:val="00BE2DEF"/>
    <w:rsid w:val="00C001EA"/>
    <w:rsid w:val="00C10BE6"/>
    <w:rsid w:val="00C143D5"/>
    <w:rsid w:val="00C17AD2"/>
    <w:rsid w:val="00C418B7"/>
    <w:rsid w:val="00C50499"/>
    <w:rsid w:val="00C56D43"/>
    <w:rsid w:val="00C7019B"/>
    <w:rsid w:val="00CA3911"/>
    <w:rsid w:val="00CA6154"/>
    <w:rsid w:val="00CB59FF"/>
    <w:rsid w:val="00D00955"/>
    <w:rsid w:val="00D0363C"/>
    <w:rsid w:val="00D35144"/>
    <w:rsid w:val="00D70EB4"/>
    <w:rsid w:val="00D71FCA"/>
    <w:rsid w:val="00D81882"/>
    <w:rsid w:val="00DA0F46"/>
    <w:rsid w:val="00DC6B53"/>
    <w:rsid w:val="00E51403"/>
    <w:rsid w:val="00E562D5"/>
    <w:rsid w:val="00E579C7"/>
    <w:rsid w:val="00E6321D"/>
    <w:rsid w:val="00E810A2"/>
    <w:rsid w:val="00F16776"/>
    <w:rsid w:val="00F31F85"/>
    <w:rsid w:val="00F34028"/>
    <w:rsid w:val="00F443BF"/>
    <w:rsid w:val="00FA32A6"/>
    <w:rsid w:val="00FC5709"/>
    <w:rsid w:val="00FD16A2"/>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36E9"/>
  <w15:chartTrackingRefBased/>
  <w15:docId w15:val="{B60B332C-C2D0-47C2-B5E3-C06771E7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E6E"/>
  </w:style>
  <w:style w:type="paragraph" w:styleId="Ttulo1">
    <w:name w:val="heading 1"/>
    <w:basedOn w:val="Normal"/>
    <w:next w:val="Normal"/>
    <w:link w:val="Ttulo1Car"/>
    <w:qFormat/>
    <w:rsid w:val="00A33E6E"/>
    <w:pPr>
      <w:widowControl w:val="0"/>
      <w:numPr>
        <w:numId w:val="13"/>
      </w:numPr>
      <w:autoSpaceDE w:val="0"/>
      <w:autoSpaceDN w:val="0"/>
      <w:adjustRightInd w:val="0"/>
      <w:spacing w:after="0" w:line="240" w:lineRule="auto"/>
      <w:jc w:val="both"/>
      <w:outlineLvl w:val="0"/>
    </w:pPr>
    <w:rPr>
      <w:rFonts w:eastAsia="Times New Roman"/>
      <w:b/>
      <w:bCs/>
      <w:sz w:val="24"/>
      <w:szCs w:val="24"/>
      <w:lang w:val="es-MX"/>
    </w:rPr>
  </w:style>
  <w:style w:type="paragraph" w:styleId="Ttulo2">
    <w:name w:val="heading 2"/>
    <w:basedOn w:val="Normal"/>
    <w:next w:val="Normal"/>
    <w:link w:val="Ttulo2Car"/>
    <w:unhideWhenUsed/>
    <w:qFormat/>
    <w:rsid w:val="00A33E6E"/>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A33E6E"/>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nhideWhenUsed/>
    <w:qFormat/>
    <w:rsid w:val="00A33E6E"/>
    <w:pPr>
      <w:keepNext/>
      <w:keepLines/>
      <w:numPr>
        <w:ilvl w:val="3"/>
        <w:numId w:val="13"/>
      </w:numPr>
      <w:spacing w:after="106" w:line="253" w:lineRule="auto"/>
      <w:outlineLvl w:val="3"/>
    </w:pPr>
    <w:rPr>
      <w:rFonts w:eastAsia="Arial"/>
      <w:b/>
      <w:color w:val="000000"/>
      <w:sz w:val="24"/>
      <w:szCs w:val="22"/>
    </w:rPr>
  </w:style>
  <w:style w:type="paragraph" w:styleId="Ttulo5">
    <w:name w:val="heading 5"/>
    <w:basedOn w:val="Normal"/>
    <w:next w:val="Normal"/>
    <w:link w:val="Ttulo5Car"/>
    <w:unhideWhenUsed/>
    <w:qFormat/>
    <w:rsid w:val="00A33E6E"/>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34028"/>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qFormat/>
    <w:rsid w:val="00F34028"/>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F3402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33E6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3E6E"/>
    <w:rPr>
      <w:rFonts w:eastAsia="Times New Roman"/>
      <w:b/>
      <w:bCs/>
      <w:sz w:val="24"/>
      <w:szCs w:val="24"/>
      <w:lang w:val="es-MX"/>
    </w:rPr>
  </w:style>
  <w:style w:type="character" w:customStyle="1" w:styleId="Ttulo2Car">
    <w:name w:val="Título 2 Car"/>
    <w:basedOn w:val="Fuentedeprrafopredeter"/>
    <w:link w:val="Ttulo2"/>
    <w:rsid w:val="00A33E6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A33E6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A33E6E"/>
    <w:rPr>
      <w:rFonts w:eastAsia="Arial"/>
      <w:b/>
      <w:color w:val="000000"/>
      <w:sz w:val="24"/>
      <w:szCs w:val="22"/>
    </w:rPr>
  </w:style>
  <w:style w:type="character" w:customStyle="1" w:styleId="Ttulo5Car">
    <w:name w:val="Título 5 Car"/>
    <w:basedOn w:val="Fuentedeprrafopredeter"/>
    <w:link w:val="Ttulo5"/>
    <w:rsid w:val="00A33E6E"/>
    <w:rPr>
      <w:rFonts w:asciiTheme="majorHAnsi" w:eastAsiaTheme="majorEastAsia" w:hAnsiTheme="majorHAnsi" w:cstheme="majorBidi"/>
      <w:color w:val="2E74B5" w:themeColor="accent1" w:themeShade="BF"/>
    </w:rPr>
  </w:style>
  <w:style w:type="character" w:customStyle="1" w:styleId="Ttulo9Car">
    <w:name w:val="Título 9 Car"/>
    <w:basedOn w:val="Fuentedeprrafopredeter"/>
    <w:link w:val="Ttulo9"/>
    <w:rsid w:val="00A33E6E"/>
    <w:rPr>
      <w:rFonts w:asciiTheme="majorHAnsi" w:eastAsiaTheme="majorEastAsia" w:hAnsiTheme="majorHAnsi" w:cstheme="majorBidi"/>
      <w:i/>
      <w:iCs/>
      <w:color w:val="272727" w:themeColor="text1" w:themeTint="D8"/>
      <w:sz w:val="21"/>
      <w:szCs w:val="21"/>
    </w:rPr>
  </w:style>
  <w:style w:type="numbering" w:customStyle="1" w:styleId="NoList1">
    <w:name w:val="No List1"/>
    <w:next w:val="Sinlista"/>
    <w:uiPriority w:val="99"/>
    <w:semiHidden/>
    <w:unhideWhenUsed/>
    <w:rsid w:val="00A33E6E"/>
  </w:style>
  <w:style w:type="paragraph" w:styleId="Prrafodelista">
    <w:name w:val="List Paragraph"/>
    <w:basedOn w:val="Normal"/>
    <w:link w:val="PrrafodelistaCar"/>
    <w:uiPriority w:val="34"/>
    <w:qFormat/>
    <w:rsid w:val="00A33E6E"/>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basedOn w:val="Normal"/>
    <w:link w:val="TextoindependienteCar"/>
    <w:qFormat/>
    <w:rsid w:val="00A33E6E"/>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basedOn w:val="Fuentedeprrafopredeter"/>
    <w:link w:val="Textoindependiente"/>
    <w:rsid w:val="00A33E6E"/>
    <w:rPr>
      <w:rFonts w:eastAsia="Times New Roman"/>
      <w:sz w:val="24"/>
      <w:szCs w:val="24"/>
      <w:lang w:val="es-MX"/>
    </w:rPr>
  </w:style>
  <w:style w:type="paragraph" w:customStyle="1" w:styleId="TableParagraph">
    <w:name w:val="Table Paragraph"/>
    <w:basedOn w:val="Normal"/>
    <w:uiPriority w:val="1"/>
    <w:qFormat/>
    <w:rsid w:val="00A33E6E"/>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iPriority w:val="99"/>
    <w:unhideWhenUsed/>
    <w:rsid w:val="00A33E6E"/>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uiPriority w:val="99"/>
    <w:rsid w:val="00A33E6E"/>
    <w:rPr>
      <w:rFonts w:ascii="Segoe UI" w:eastAsia="Times New Roman" w:hAnsi="Segoe UI" w:cs="Segoe UI"/>
      <w:sz w:val="18"/>
      <w:szCs w:val="18"/>
      <w:lang w:val="es-MX"/>
    </w:rPr>
  </w:style>
  <w:style w:type="paragraph" w:styleId="Encabezado">
    <w:name w:val="header"/>
    <w:basedOn w:val="Normal"/>
    <w:link w:val="EncabezadoCar"/>
    <w:unhideWhenUsed/>
    <w:rsid w:val="00A33E6E"/>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rsid w:val="00A33E6E"/>
    <w:rPr>
      <w:rFonts w:eastAsia="Times New Roman"/>
      <w:sz w:val="24"/>
      <w:szCs w:val="24"/>
      <w:lang w:val="es-MX"/>
    </w:rPr>
  </w:style>
  <w:style w:type="paragraph" w:styleId="Piedepgina">
    <w:name w:val="footer"/>
    <w:basedOn w:val="Normal"/>
    <w:link w:val="PiedepginaCar"/>
    <w:unhideWhenUsed/>
    <w:rsid w:val="00A33E6E"/>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rsid w:val="00A33E6E"/>
    <w:rPr>
      <w:rFonts w:eastAsia="Times New Roman"/>
      <w:sz w:val="24"/>
      <w:szCs w:val="24"/>
      <w:lang w:val="es-MX"/>
    </w:rPr>
  </w:style>
  <w:style w:type="character" w:styleId="Refdecomentario">
    <w:name w:val="annotation reference"/>
    <w:basedOn w:val="Fuentedeprrafopredeter"/>
    <w:unhideWhenUsed/>
    <w:rsid w:val="00A33E6E"/>
    <w:rPr>
      <w:rFonts w:cs="Times New Roman"/>
      <w:sz w:val="16"/>
    </w:rPr>
  </w:style>
  <w:style w:type="paragraph" w:styleId="Textocomentario">
    <w:name w:val="annotation text"/>
    <w:basedOn w:val="Normal"/>
    <w:link w:val="TextocomentarioCar"/>
    <w:unhideWhenUsed/>
    <w:rsid w:val="00A33E6E"/>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basedOn w:val="Fuentedeprrafopredeter"/>
    <w:link w:val="Textocomentario"/>
    <w:rsid w:val="00A33E6E"/>
    <w:rPr>
      <w:rFonts w:eastAsia="Times New Roman"/>
      <w:lang w:val="es-MX"/>
    </w:rPr>
  </w:style>
  <w:style w:type="paragraph" w:styleId="Asuntodelcomentario">
    <w:name w:val="annotation subject"/>
    <w:basedOn w:val="Textocomentario"/>
    <w:next w:val="Textocomentario"/>
    <w:link w:val="AsuntodelcomentarioCar"/>
    <w:uiPriority w:val="99"/>
    <w:semiHidden/>
    <w:unhideWhenUsed/>
    <w:rsid w:val="00A33E6E"/>
    <w:rPr>
      <w:b/>
      <w:bCs/>
    </w:rPr>
  </w:style>
  <w:style w:type="character" w:customStyle="1" w:styleId="AsuntodelcomentarioCar">
    <w:name w:val="Asunto del comentario Car"/>
    <w:basedOn w:val="TextocomentarioCar"/>
    <w:link w:val="Asuntodelcomentario"/>
    <w:uiPriority w:val="99"/>
    <w:semiHidden/>
    <w:rsid w:val="00A33E6E"/>
    <w:rPr>
      <w:rFonts w:eastAsia="Times New Roman"/>
      <w:b/>
      <w:bCs/>
      <w:lang w:val="es-MX"/>
    </w:rPr>
  </w:style>
  <w:style w:type="paragraph" w:styleId="Revisin">
    <w:name w:val="Revision"/>
    <w:hidden/>
    <w:rsid w:val="00A33E6E"/>
    <w:pPr>
      <w:spacing w:after="0" w:line="240" w:lineRule="auto"/>
    </w:pPr>
    <w:rPr>
      <w:rFonts w:eastAsia="Times New Roman"/>
      <w:sz w:val="24"/>
      <w:szCs w:val="24"/>
      <w:lang w:val="es-MX"/>
    </w:rPr>
  </w:style>
  <w:style w:type="table" w:styleId="Tablaconcuadrcula">
    <w:name w:val="Table Grid"/>
    <w:basedOn w:val="Tablanormal"/>
    <w:rsid w:val="00A33E6E"/>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A33E6E"/>
    <w:pPr>
      <w:spacing w:line="240" w:lineRule="auto"/>
    </w:pPr>
    <w:rPr>
      <w:rFonts w:asciiTheme="minorHAnsi" w:hAnsiTheme="minorHAnsi" w:cstheme="minorBidi"/>
      <w:lang w:val="es-MX"/>
    </w:rPr>
  </w:style>
  <w:style w:type="paragraph" w:styleId="TDC1">
    <w:name w:val="toc 1"/>
    <w:hidden/>
    <w:uiPriority w:val="39"/>
    <w:rsid w:val="00A33E6E"/>
    <w:pPr>
      <w:spacing w:after="66" w:line="248" w:lineRule="auto"/>
      <w:ind w:left="26" w:right="68" w:hanging="10"/>
      <w:jc w:val="both"/>
    </w:pPr>
    <w:rPr>
      <w:rFonts w:ascii="Times New Roman" w:eastAsia="Times New Roman" w:hAnsi="Times New Roman" w:cs="Times New Roman"/>
      <w:color w:val="000000"/>
      <w:sz w:val="24"/>
      <w:szCs w:val="22"/>
    </w:rPr>
  </w:style>
  <w:style w:type="paragraph" w:styleId="TDC2">
    <w:name w:val="toc 2"/>
    <w:hidden/>
    <w:uiPriority w:val="39"/>
    <w:rsid w:val="00A33E6E"/>
    <w:pPr>
      <w:spacing w:after="66" w:line="248" w:lineRule="auto"/>
      <w:ind w:left="450" w:right="68" w:hanging="10"/>
      <w:jc w:val="both"/>
    </w:pPr>
    <w:rPr>
      <w:rFonts w:ascii="Times New Roman" w:eastAsia="Times New Roman" w:hAnsi="Times New Roman" w:cs="Times New Roman"/>
      <w:color w:val="000000"/>
      <w:sz w:val="24"/>
      <w:szCs w:val="22"/>
    </w:rPr>
  </w:style>
  <w:style w:type="paragraph" w:styleId="TDC3">
    <w:name w:val="toc 3"/>
    <w:hidden/>
    <w:uiPriority w:val="39"/>
    <w:rsid w:val="00A33E6E"/>
    <w:pPr>
      <w:spacing w:after="66" w:line="248" w:lineRule="auto"/>
      <w:ind w:left="1144" w:right="68" w:hanging="10"/>
      <w:jc w:val="both"/>
    </w:pPr>
    <w:rPr>
      <w:rFonts w:ascii="Times New Roman" w:eastAsia="Times New Roman" w:hAnsi="Times New Roman" w:cs="Times New Roman"/>
      <w:color w:val="000000"/>
      <w:sz w:val="24"/>
      <w:szCs w:val="22"/>
    </w:rPr>
  </w:style>
  <w:style w:type="table" w:customStyle="1" w:styleId="TableGrid">
    <w:name w:val="TableGrid"/>
    <w:rsid w:val="00A33E6E"/>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vnculo">
    <w:name w:val="Hyperlink"/>
    <w:basedOn w:val="Fuentedeprrafopredeter"/>
    <w:unhideWhenUsed/>
    <w:rsid w:val="00A33E6E"/>
    <w:rPr>
      <w:color w:val="0563C1" w:themeColor="hyperlink"/>
      <w:u w:val="single"/>
    </w:rPr>
  </w:style>
  <w:style w:type="table" w:customStyle="1" w:styleId="Borders">
    <w:name w:val="Borders"/>
    <w:basedOn w:val="Tablanormal"/>
    <w:uiPriority w:val="99"/>
    <w:qFormat/>
    <w:rsid w:val="00A33E6E"/>
    <w:pPr>
      <w:spacing w:after="0" w:line="240" w:lineRule="auto"/>
    </w:pPr>
    <w:rPr>
      <w:rFonts w:ascii="Book Antiqua" w:eastAsia="Calibri" w:hAnsi="Book Antiqua" w:cs="Times New Roman"/>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Ttulo6Car">
    <w:name w:val="Título 6 Car"/>
    <w:basedOn w:val="Fuentedeprrafopredeter"/>
    <w:link w:val="Ttulo6"/>
    <w:rsid w:val="00F3402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F3402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F34028"/>
    <w:rPr>
      <w:rFonts w:asciiTheme="majorHAnsi" w:eastAsiaTheme="majorEastAsia" w:hAnsiTheme="majorHAnsi" w:cstheme="majorBidi"/>
      <w:color w:val="272727" w:themeColor="text1" w:themeTint="D8"/>
      <w:sz w:val="21"/>
      <w:szCs w:val="21"/>
    </w:rPr>
  </w:style>
  <w:style w:type="numbering" w:styleId="111111">
    <w:name w:val="Outline List 2"/>
    <w:basedOn w:val="Sinlista"/>
    <w:semiHidden/>
    <w:rsid w:val="00F34028"/>
    <w:pPr>
      <w:numPr>
        <w:numId w:val="11"/>
      </w:numPr>
    </w:pPr>
  </w:style>
  <w:style w:type="numbering" w:styleId="1ai">
    <w:name w:val="Outline List 1"/>
    <w:basedOn w:val="Sinlista"/>
    <w:semiHidden/>
    <w:rsid w:val="00F34028"/>
    <w:pPr>
      <w:numPr>
        <w:numId w:val="12"/>
      </w:numPr>
    </w:pPr>
  </w:style>
  <w:style w:type="numbering" w:styleId="ArtculoSeccin">
    <w:name w:val="Outline List 3"/>
    <w:basedOn w:val="Sinlista"/>
    <w:semiHidden/>
    <w:rsid w:val="00F34028"/>
    <w:pPr>
      <w:numPr>
        <w:numId w:val="13"/>
      </w:numPr>
    </w:pPr>
  </w:style>
  <w:style w:type="paragraph" w:customStyle="1" w:styleId="Authors">
    <w:name w:val="Authors"/>
    <w:basedOn w:val="Normal"/>
    <w:rsid w:val="00F34028"/>
    <w:pPr>
      <w:keepNext/>
      <w:spacing w:before="240" w:after="0" w:line="240" w:lineRule="auto"/>
    </w:pPr>
    <w:rPr>
      <w:rFonts w:eastAsia="MS Gothic"/>
      <w:sz w:val="24"/>
      <w:lang w:eastAsia="zh-CN"/>
    </w:rPr>
  </w:style>
  <w:style w:type="paragraph" w:customStyle="1" w:styleId="BalloonText1">
    <w:name w:val="Balloon Text1"/>
    <w:basedOn w:val="Normal"/>
    <w:semiHidden/>
    <w:rsid w:val="00F34028"/>
    <w:pPr>
      <w:spacing w:before="40" w:after="0" w:line="240" w:lineRule="auto"/>
    </w:pPr>
    <w:rPr>
      <w:rFonts w:ascii="Tahoma" w:eastAsia="MS Mincho" w:hAnsi="Tahoma" w:cs="Tahoma"/>
      <w:sz w:val="16"/>
      <w:szCs w:val="16"/>
      <w:lang w:eastAsia="zh-CN"/>
    </w:rPr>
  </w:style>
  <w:style w:type="paragraph" w:styleId="Bibliografa">
    <w:name w:val="Bibliography"/>
    <w:basedOn w:val="Normal"/>
    <w:next w:val="Normal"/>
    <w:uiPriority w:val="37"/>
    <w:unhideWhenUsed/>
    <w:rsid w:val="00F34028"/>
    <w:pPr>
      <w:spacing w:before="40" w:after="0" w:line="240" w:lineRule="auto"/>
    </w:pPr>
    <w:rPr>
      <w:rFonts w:ascii="Times New Roman" w:eastAsia="MS Mincho" w:hAnsi="Times New Roman" w:cs="Times New Roman"/>
      <w:sz w:val="24"/>
      <w:lang w:eastAsia="zh-CN"/>
    </w:rPr>
  </w:style>
  <w:style w:type="paragraph" w:styleId="Textodebloque">
    <w:name w:val="Block Text"/>
    <w:basedOn w:val="Normal"/>
    <w:semiHidden/>
    <w:rsid w:val="00F34028"/>
    <w:pPr>
      <w:spacing w:before="40" w:after="120" w:line="240" w:lineRule="auto"/>
      <w:ind w:left="1440" w:right="1440"/>
    </w:pPr>
    <w:rPr>
      <w:rFonts w:ascii="Times New Roman" w:eastAsia="MS Mincho" w:hAnsi="Times New Roman" w:cs="Times New Roman"/>
      <w:sz w:val="24"/>
      <w:lang w:eastAsia="zh-CN"/>
    </w:rPr>
  </w:style>
  <w:style w:type="paragraph" w:styleId="Textoindependiente2">
    <w:name w:val="Body Text 2"/>
    <w:basedOn w:val="Normal"/>
    <w:link w:val="Textoindependiente2Car"/>
    <w:semiHidden/>
    <w:rsid w:val="00F34028"/>
    <w:pPr>
      <w:spacing w:before="40" w:after="120" w:line="480" w:lineRule="auto"/>
    </w:pPr>
    <w:rPr>
      <w:rFonts w:ascii="Times New Roman" w:eastAsia="MS Mincho" w:hAnsi="Times New Roman" w:cs="Times New Roman"/>
      <w:sz w:val="24"/>
      <w:lang w:eastAsia="zh-CN"/>
    </w:rPr>
  </w:style>
  <w:style w:type="character" w:customStyle="1" w:styleId="Textoindependiente2Car">
    <w:name w:val="Texto independiente 2 Car"/>
    <w:basedOn w:val="Fuentedeprrafopredeter"/>
    <w:link w:val="Textoindependiente2"/>
    <w:semiHidden/>
    <w:rsid w:val="00F34028"/>
    <w:rPr>
      <w:rFonts w:ascii="Times New Roman" w:eastAsia="MS Mincho" w:hAnsi="Times New Roman" w:cs="Times New Roman"/>
      <w:sz w:val="24"/>
      <w:lang w:eastAsia="zh-CN"/>
    </w:rPr>
  </w:style>
  <w:style w:type="paragraph" w:styleId="Textoindependiente3">
    <w:name w:val="Body Text 3"/>
    <w:basedOn w:val="Normal"/>
    <w:link w:val="Textoindependiente3Car"/>
    <w:semiHidden/>
    <w:rsid w:val="00F34028"/>
    <w:pPr>
      <w:spacing w:before="40" w:after="120" w:line="240" w:lineRule="auto"/>
    </w:pPr>
    <w:rPr>
      <w:rFonts w:ascii="Times New Roman" w:eastAsia="MS Mincho" w:hAnsi="Times New Roman" w:cs="Times New Roman"/>
      <w:sz w:val="16"/>
      <w:szCs w:val="16"/>
      <w:lang w:eastAsia="zh-CN"/>
    </w:rPr>
  </w:style>
  <w:style w:type="character" w:customStyle="1" w:styleId="Textoindependiente3Car">
    <w:name w:val="Texto independiente 3 Car"/>
    <w:basedOn w:val="Fuentedeprrafopredeter"/>
    <w:link w:val="Textoindependiente3"/>
    <w:semiHidden/>
    <w:rsid w:val="00F34028"/>
    <w:rPr>
      <w:rFonts w:ascii="Times New Roman" w:eastAsia="MS Mincho" w:hAnsi="Times New Roman" w:cs="Times New Roman"/>
      <w:sz w:val="16"/>
      <w:szCs w:val="16"/>
      <w:lang w:eastAsia="zh-CN"/>
    </w:rPr>
  </w:style>
  <w:style w:type="paragraph" w:styleId="Textoindependienteprimerasangra">
    <w:name w:val="Body Text First Indent"/>
    <w:basedOn w:val="Textoindependiente"/>
    <w:link w:val="TextoindependienteprimerasangraCar"/>
    <w:semiHidden/>
    <w:rsid w:val="00F34028"/>
    <w:pPr>
      <w:widowControl/>
      <w:autoSpaceDE/>
      <w:autoSpaceDN/>
      <w:adjustRightInd/>
      <w:spacing w:before="40" w:after="120"/>
      <w:ind w:firstLine="210"/>
    </w:pPr>
    <w:rPr>
      <w:rFonts w:ascii="Times New Roman" w:eastAsia="MS Mincho" w:hAnsi="Times New Roman" w:cs="Times New Roman"/>
      <w:szCs w:val="20"/>
      <w:lang w:val="en-US" w:eastAsia="zh-CN"/>
    </w:rPr>
  </w:style>
  <w:style w:type="character" w:customStyle="1" w:styleId="TextoindependienteprimerasangraCar">
    <w:name w:val="Texto independiente primera sangría Car"/>
    <w:basedOn w:val="TextoindependienteCar"/>
    <w:link w:val="Textoindependienteprimerasangra"/>
    <w:semiHidden/>
    <w:rsid w:val="00F34028"/>
    <w:rPr>
      <w:rFonts w:ascii="Times New Roman" w:eastAsia="MS Mincho" w:hAnsi="Times New Roman" w:cs="Times New Roman"/>
      <w:sz w:val="24"/>
      <w:szCs w:val="24"/>
      <w:lang w:val="es-MX" w:eastAsia="zh-CN"/>
    </w:rPr>
  </w:style>
  <w:style w:type="paragraph" w:styleId="Sangradetextonormal">
    <w:name w:val="Body Text Indent"/>
    <w:basedOn w:val="Normal"/>
    <w:link w:val="SangradetextonormalCar"/>
    <w:semiHidden/>
    <w:rsid w:val="00F34028"/>
    <w:pPr>
      <w:spacing w:before="40" w:after="120" w:line="240" w:lineRule="auto"/>
      <w:ind w:left="360"/>
    </w:pPr>
    <w:rPr>
      <w:rFonts w:ascii="Times New Roman" w:eastAsia="MS Mincho" w:hAnsi="Times New Roman" w:cs="Times New Roman"/>
      <w:sz w:val="24"/>
      <w:lang w:eastAsia="zh-CN"/>
    </w:rPr>
  </w:style>
  <w:style w:type="character" w:customStyle="1" w:styleId="SangradetextonormalCar">
    <w:name w:val="Sangría de texto normal Car"/>
    <w:basedOn w:val="Fuentedeprrafopredeter"/>
    <w:link w:val="Sangradetextonormal"/>
    <w:semiHidden/>
    <w:rsid w:val="00F34028"/>
    <w:rPr>
      <w:rFonts w:ascii="Times New Roman" w:eastAsia="MS Mincho" w:hAnsi="Times New Roman" w:cs="Times New Roman"/>
      <w:sz w:val="24"/>
      <w:lang w:eastAsia="zh-CN"/>
    </w:rPr>
  </w:style>
  <w:style w:type="paragraph" w:styleId="Textoindependienteprimerasangra2">
    <w:name w:val="Body Text First Indent 2"/>
    <w:basedOn w:val="Sangradetextonormal"/>
    <w:link w:val="Textoindependienteprimerasangra2Car"/>
    <w:semiHidden/>
    <w:rsid w:val="00F34028"/>
    <w:pPr>
      <w:ind w:firstLine="210"/>
    </w:pPr>
  </w:style>
  <w:style w:type="character" w:customStyle="1" w:styleId="Textoindependienteprimerasangra2Car">
    <w:name w:val="Texto independiente primera sangría 2 Car"/>
    <w:basedOn w:val="SangradetextonormalCar"/>
    <w:link w:val="Textoindependienteprimerasangra2"/>
    <w:semiHidden/>
    <w:rsid w:val="00F34028"/>
    <w:rPr>
      <w:rFonts w:ascii="Times New Roman" w:eastAsia="MS Mincho" w:hAnsi="Times New Roman" w:cs="Times New Roman"/>
      <w:sz w:val="24"/>
      <w:lang w:eastAsia="zh-CN"/>
    </w:rPr>
  </w:style>
  <w:style w:type="paragraph" w:styleId="Sangra2detindependiente">
    <w:name w:val="Body Text Indent 2"/>
    <w:basedOn w:val="Normal"/>
    <w:link w:val="Sangra2detindependienteCar"/>
    <w:semiHidden/>
    <w:rsid w:val="00F34028"/>
    <w:pPr>
      <w:spacing w:before="40" w:after="120" w:line="480" w:lineRule="auto"/>
      <w:ind w:left="360"/>
    </w:pPr>
    <w:rPr>
      <w:rFonts w:ascii="Times New Roman" w:eastAsia="MS Mincho" w:hAnsi="Times New Roman" w:cs="Times New Roman"/>
      <w:sz w:val="24"/>
      <w:lang w:eastAsia="zh-CN"/>
    </w:rPr>
  </w:style>
  <w:style w:type="character" w:customStyle="1" w:styleId="Sangra2detindependienteCar">
    <w:name w:val="Sangría 2 de t. independiente Car"/>
    <w:basedOn w:val="Fuentedeprrafopredeter"/>
    <w:link w:val="Sangra2detindependiente"/>
    <w:semiHidden/>
    <w:rsid w:val="00F34028"/>
    <w:rPr>
      <w:rFonts w:ascii="Times New Roman" w:eastAsia="MS Mincho" w:hAnsi="Times New Roman" w:cs="Times New Roman"/>
      <w:sz w:val="24"/>
      <w:lang w:eastAsia="zh-CN"/>
    </w:rPr>
  </w:style>
  <w:style w:type="paragraph" w:styleId="Sangra3detindependiente">
    <w:name w:val="Body Text Indent 3"/>
    <w:basedOn w:val="Normal"/>
    <w:link w:val="Sangra3detindependienteCar"/>
    <w:semiHidden/>
    <w:rsid w:val="00F34028"/>
    <w:pPr>
      <w:spacing w:before="40" w:after="120" w:line="240" w:lineRule="auto"/>
      <w:ind w:left="360"/>
    </w:pPr>
    <w:rPr>
      <w:rFonts w:ascii="Times New Roman" w:eastAsia="MS Mincho"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semiHidden/>
    <w:rsid w:val="00F34028"/>
    <w:rPr>
      <w:rFonts w:ascii="Times New Roman" w:eastAsia="MS Mincho" w:hAnsi="Times New Roman" w:cs="Times New Roman"/>
      <w:sz w:val="16"/>
      <w:szCs w:val="16"/>
      <w:lang w:eastAsia="zh-CN"/>
    </w:rPr>
  </w:style>
  <w:style w:type="character" w:styleId="Ttulodellibro">
    <w:name w:val="Book Title"/>
    <w:basedOn w:val="Fuentedeprrafopredeter"/>
    <w:uiPriority w:val="33"/>
    <w:qFormat/>
    <w:rsid w:val="00F34028"/>
    <w:rPr>
      <w:b/>
      <w:bCs/>
      <w:smallCaps/>
      <w:spacing w:val="5"/>
    </w:rPr>
  </w:style>
  <w:style w:type="paragraph" w:styleId="Descripcin">
    <w:name w:val="caption"/>
    <w:basedOn w:val="Normal"/>
    <w:next w:val="Normal"/>
    <w:qFormat/>
    <w:rsid w:val="00F34028"/>
    <w:pPr>
      <w:spacing w:before="40" w:after="0" w:line="240" w:lineRule="auto"/>
    </w:pPr>
    <w:rPr>
      <w:rFonts w:ascii="Times New Roman" w:eastAsia="MS Mincho" w:hAnsi="Times New Roman" w:cs="Times New Roman"/>
      <w:b/>
      <w:bCs/>
      <w:lang w:eastAsia="zh-CN"/>
    </w:rPr>
  </w:style>
  <w:style w:type="paragraph" w:styleId="Cierre">
    <w:name w:val="Closing"/>
    <w:basedOn w:val="Normal"/>
    <w:link w:val="CierreCar"/>
    <w:semiHidden/>
    <w:rsid w:val="00F34028"/>
    <w:pPr>
      <w:spacing w:before="40" w:after="0" w:line="240" w:lineRule="auto"/>
      <w:ind w:left="4320"/>
    </w:pPr>
    <w:rPr>
      <w:rFonts w:ascii="Times New Roman" w:eastAsia="MS Mincho" w:hAnsi="Times New Roman" w:cs="Times New Roman"/>
      <w:sz w:val="24"/>
      <w:lang w:eastAsia="zh-CN"/>
    </w:rPr>
  </w:style>
  <w:style w:type="character" w:customStyle="1" w:styleId="CierreCar">
    <w:name w:val="Cierre Car"/>
    <w:basedOn w:val="Fuentedeprrafopredeter"/>
    <w:link w:val="Cierre"/>
    <w:semiHidden/>
    <w:rsid w:val="00F34028"/>
    <w:rPr>
      <w:rFonts w:ascii="Times New Roman" w:eastAsia="MS Mincho" w:hAnsi="Times New Roman" w:cs="Times New Roman"/>
      <w:sz w:val="24"/>
      <w:lang w:eastAsia="zh-CN"/>
    </w:rPr>
  </w:style>
  <w:style w:type="paragraph" w:customStyle="1" w:styleId="CNTable">
    <w:name w:val="CN Table"/>
    <w:rsid w:val="00F34028"/>
    <w:pPr>
      <w:spacing w:before="40" w:after="20" w:line="240" w:lineRule="auto"/>
    </w:pPr>
    <w:rPr>
      <w:rFonts w:ascii="Times New Roman" w:eastAsia="SimSun" w:hAnsi="Times New Roman" w:cs="Times New Roman"/>
      <w:sz w:val="21"/>
      <w:szCs w:val="18"/>
      <w:lang w:eastAsia="zh-CN"/>
    </w:rPr>
  </w:style>
  <w:style w:type="paragraph" w:customStyle="1" w:styleId="CNLegend">
    <w:name w:val="CN Legend"/>
    <w:basedOn w:val="CNTable"/>
    <w:rsid w:val="00F34028"/>
  </w:style>
  <w:style w:type="paragraph" w:customStyle="1" w:styleId="CNListlevel1">
    <w:name w:val="CN List level 1"/>
    <w:rsid w:val="00F34028"/>
    <w:pPr>
      <w:spacing w:before="40" w:after="20" w:line="360" w:lineRule="atLeast"/>
      <w:ind w:left="425" w:hanging="425"/>
    </w:pPr>
    <w:rPr>
      <w:rFonts w:ascii="Times New Roman" w:eastAsia="SimSun" w:hAnsi="Times New Roman" w:cs="Times New Roman"/>
      <w:sz w:val="24"/>
      <w:szCs w:val="21"/>
      <w:lang w:eastAsia="zh-CN"/>
    </w:rPr>
  </w:style>
  <w:style w:type="paragraph" w:customStyle="1" w:styleId="CNListlevel2">
    <w:name w:val="CN List level 2"/>
    <w:basedOn w:val="CNListlevel1"/>
    <w:rsid w:val="00F34028"/>
    <w:pPr>
      <w:ind w:left="850"/>
    </w:pPr>
  </w:style>
  <w:style w:type="paragraph" w:customStyle="1" w:styleId="CNListlevel3">
    <w:name w:val="CN List level 3"/>
    <w:basedOn w:val="CNListlevel1"/>
    <w:rsid w:val="00F34028"/>
    <w:pPr>
      <w:ind w:left="1287"/>
    </w:pPr>
  </w:style>
  <w:style w:type="paragraph" w:customStyle="1" w:styleId="CNnottoc-headings">
    <w:name w:val="CN not toc-headings"/>
    <w:next w:val="Normal"/>
    <w:rsid w:val="00F34028"/>
    <w:pPr>
      <w:keepNext/>
      <w:spacing w:before="240" w:after="60" w:line="240" w:lineRule="auto"/>
    </w:pPr>
    <w:rPr>
      <w:rFonts w:ascii="Times New Roman" w:eastAsia="SimSun" w:hAnsi="Times New Roman"/>
      <w:b/>
      <w:sz w:val="24"/>
      <w:szCs w:val="24"/>
      <w:lang w:eastAsia="zh-CN"/>
    </w:rPr>
  </w:style>
  <w:style w:type="paragraph" w:customStyle="1" w:styleId="CNReference">
    <w:name w:val="CN Reference"/>
    <w:rsid w:val="00F34028"/>
    <w:pPr>
      <w:spacing w:before="80" w:after="60" w:line="240" w:lineRule="auto"/>
    </w:pPr>
    <w:rPr>
      <w:rFonts w:ascii="Times New Roman" w:eastAsia="SimSun" w:hAnsi="Times New Roman" w:cs="Times New Roman"/>
      <w:sz w:val="24"/>
      <w:szCs w:val="21"/>
      <w:lang w:eastAsia="zh-CN"/>
    </w:rPr>
  </w:style>
  <w:style w:type="paragraph" w:customStyle="1" w:styleId="CNSAStext">
    <w:name w:val="CN SAS text"/>
    <w:rsid w:val="00F34028"/>
    <w:pPr>
      <w:spacing w:after="0" w:line="240" w:lineRule="auto"/>
    </w:pPr>
    <w:rPr>
      <w:rFonts w:ascii="Courier New" w:eastAsia="SimSun" w:hAnsi="Courier New" w:cs="Courier New"/>
      <w:spacing w:val="-10"/>
      <w:sz w:val="21"/>
      <w:szCs w:val="18"/>
      <w:lang w:eastAsia="zh-CN"/>
    </w:rPr>
  </w:style>
  <w:style w:type="paragraph" w:customStyle="1" w:styleId="CNSynopsis">
    <w:name w:val="CN Synopsis"/>
    <w:rsid w:val="00F34028"/>
    <w:pPr>
      <w:spacing w:before="120" w:after="20" w:line="240" w:lineRule="auto"/>
      <w:jc w:val="both"/>
    </w:pPr>
    <w:rPr>
      <w:rFonts w:ascii="Times New Roman" w:eastAsia="SimSun" w:hAnsi="Times New Roman" w:cs="Times New Roman"/>
      <w:sz w:val="24"/>
      <w:szCs w:val="24"/>
      <w:lang w:eastAsia="zh-CN"/>
    </w:rPr>
  </w:style>
  <w:style w:type="paragraph" w:customStyle="1" w:styleId="CNSynopsisList">
    <w:name w:val="CN Synopsis List"/>
    <w:basedOn w:val="CNSynopsis"/>
    <w:rsid w:val="00F34028"/>
    <w:pPr>
      <w:spacing w:before="40"/>
      <w:ind w:left="862" w:hanging="431"/>
      <w:jc w:val="left"/>
    </w:pPr>
  </w:style>
  <w:style w:type="paragraph" w:customStyle="1" w:styleId="CNSynopsisList2">
    <w:name w:val="CN Synopsis List 2"/>
    <w:basedOn w:val="CNSynopsisList"/>
    <w:rsid w:val="00F34028"/>
    <w:pPr>
      <w:ind w:left="1299"/>
    </w:pPr>
  </w:style>
  <w:style w:type="paragraph" w:customStyle="1" w:styleId="CNText">
    <w:name w:val="CN Text"/>
    <w:rsid w:val="00F34028"/>
    <w:pPr>
      <w:spacing w:before="120" w:after="0" w:line="240" w:lineRule="auto"/>
      <w:ind w:firstLineChars="200" w:firstLine="200"/>
      <w:jc w:val="both"/>
    </w:pPr>
    <w:rPr>
      <w:rFonts w:ascii="Times New Roman" w:eastAsia="SimSun" w:hAnsi="Times New Roman" w:cs="Times New Roman"/>
      <w:sz w:val="24"/>
      <w:szCs w:val="21"/>
      <w:lang w:eastAsia="zh-CN"/>
    </w:rPr>
  </w:style>
  <w:style w:type="table" w:styleId="Cuadrculavistosa">
    <w:name w:val="Colorful Grid"/>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34028"/>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Comment">
    <w:name w:val="Comment"/>
    <w:basedOn w:val="Normal"/>
    <w:next w:val="Text"/>
    <w:link w:val="CommentChar"/>
    <w:qFormat/>
    <w:rsid w:val="00F34028"/>
    <w:pPr>
      <w:spacing w:before="120" w:after="0" w:line="240" w:lineRule="auto"/>
      <w:jc w:val="both"/>
    </w:pPr>
    <w:rPr>
      <w:rFonts w:ascii="Times New Roman" w:eastAsia="MS Mincho" w:hAnsi="Times New Roman" w:cs="Times New Roman"/>
      <w:i/>
      <w:color w:val="BF30B5"/>
      <w:sz w:val="24"/>
      <w:szCs w:val="24"/>
      <w:lang w:eastAsia="zh-CN"/>
    </w:rPr>
  </w:style>
  <w:style w:type="paragraph" w:customStyle="1" w:styleId="Compound">
    <w:name w:val="Compound"/>
    <w:basedOn w:val="Normal"/>
    <w:rsid w:val="00F34028"/>
    <w:pPr>
      <w:keepNext/>
      <w:spacing w:before="720" w:after="0" w:line="240" w:lineRule="auto"/>
      <w:jc w:val="center"/>
    </w:pPr>
    <w:rPr>
      <w:rFonts w:eastAsia="MS Gothic"/>
      <w:sz w:val="32"/>
      <w:lang w:eastAsia="zh-CN"/>
    </w:rPr>
  </w:style>
  <w:style w:type="table" w:styleId="Listaoscura">
    <w:name w:val="Dark List"/>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34028"/>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semiHidden/>
    <w:rsid w:val="00F34028"/>
    <w:pPr>
      <w:spacing w:before="40" w:after="0" w:line="240" w:lineRule="auto"/>
    </w:pPr>
    <w:rPr>
      <w:rFonts w:ascii="Times New Roman" w:eastAsia="MS Mincho" w:hAnsi="Times New Roman" w:cs="Times New Roman"/>
      <w:sz w:val="24"/>
      <w:lang w:eastAsia="zh-CN"/>
    </w:rPr>
  </w:style>
  <w:style w:type="character" w:customStyle="1" w:styleId="FechaCar">
    <w:name w:val="Fecha Car"/>
    <w:basedOn w:val="Fuentedeprrafopredeter"/>
    <w:link w:val="Fecha"/>
    <w:semiHidden/>
    <w:rsid w:val="00F34028"/>
    <w:rPr>
      <w:rFonts w:ascii="Times New Roman" w:eastAsia="MS Mincho" w:hAnsi="Times New Roman" w:cs="Times New Roman"/>
      <w:sz w:val="24"/>
      <w:lang w:eastAsia="zh-CN"/>
    </w:rPr>
  </w:style>
  <w:style w:type="paragraph" w:customStyle="1" w:styleId="Dedicatednumber">
    <w:name w:val="Dedicatednumber"/>
    <w:basedOn w:val="Normal"/>
    <w:rsid w:val="00F34028"/>
    <w:pPr>
      <w:keepNext/>
      <w:spacing w:before="720" w:after="0" w:line="240" w:lineRule="auto"/>
      <w:jc w:val="center"/>
    </w:pPr>
    <w:rPr>
      <w:rFonts w:eastAsia="MS Gothic"/>
      <w:sz w:val="28"/>
      <w:lang w:eastAsia="zh-CN"/>
    </w:rPr>
  </w:style>
  <w:style w:type="paragraph" w:customStyle="1" w:styleId="Department">
    <w:name w:val="Department"/>
    <w:basedOn w:val="Normal"/>
    <w:rsid w:val="00F34028"/>
    <w:pPr>
      <w:keepNext/>
      <w:spacing w:before="360" w:after="0" w:line="240" w:lineRule="auto"/>
      <w:jc w:val="center"/>
    </w:pPr>
    <w:rPr>
      <w:rFonts w:eastAsia="MS Gothic"/>
      <w:sz w:val="28"/>
      <w:lang w:eastAsia="zh-CN"/>
    </w:rPr>
  </w:style>
  <w:style w:type="paragraph" w:customStyle="1" w:styleId="Docstatus">
    <w:name w:val="Docstatus"/>
    <w:basedOn w:val="Normal"/>
    <w:rsid w:val="00F34028"/>
    <w:pPr>
      <w:keepNext/>
      <w:spacing w:before="240" w:after="0" w:line="240" w:lineRule="auto"/>
    </w:pPr>
    <w:rPr>
      <w:rFonts w:eastAsia="MS Gothic"/>
      <w:sz w:val="24"/>
      <w:lang w:eastAsia="zh-CN"/>
    </w:rPr>
  </w:style>
  <w:style w:type="paragraph" w:customStyle="1" w:styleId="Doctype">
    <w:name w:val="Doctype"/>
    <w:basedOn w:val="Dedicatednumber"/>
    <w:rsid w:val="00F34028"/>
    <w:pPr>
      <w:spacing w:before="240"/>
      <w:jc w:val="left"/>
    </w:pPr>
    <w:rPr>
      <w:sz w:val="24"/>
    </w:rPr>
  </w:style>
  <w:style w:type="paragraph" w:styleId="Mapadeldocumento">
    <w:name w:val="Document Map"/>
    <w:basedOn w:val="Normal"/>
    <w:link w:val="MapadeldocumentoCar"/>
    <w:semiHidden/>
    <w:rsid w:val="00F34028"/>
    <w:pPr>
      <w:shd w:val="clear" w:color="auto" w:fill="000080"/>
      <w:spacing w:before="40" w:after="0" w:line="240" w:lineRule="auto"/>
    </w:pPr>
    <w:rPr>
      <w:rFonts w:ascii="Tahoma" w:eastAsia="MS Mincho" w:hAnsi="Tahoma" w:cs="Tahoma"/>
      <w:lang w:eastAsia="zh-CN"/>
    </w:rPr>
  </w:style>
  <w:style w:type="character" w:customStyle="1" w:styleId="MapadeldocumentoCar">
    <w:name w:val="Mapa del documento Car"/>
    <w:basedOn w:val="Fuentedeprrafopredeter"/>
    <w:link w:val="Mapadeldocumento"/>
    <w:semiHidden/>
    <w:rsid w:val="00F34028"/>
    <w:rPr>
      <w:rFonts w:ascii="Tahoma" w:eastAsia="MS Mincho" w:hAnsi="Tahoma" w:cs="Tahoma"/>
      <w:shd w:val="clear" w:color="auto" w:fill="000080"/>
      <w:lang w:eastAsia="zh-CN"/>
    </w:rPr>
  </w:style>
  <w:style w:type="paragraph" w:styleId="Firmadecorreoelectrnico">
    <w:name w:val="E-mail Signature"/>
    <w:basedOn w:val="Normal"/>
    <w:link w:val="FirmadecorreoelectrnicoCar"/>
    <w:semiHidden/>
    <w:rsid w:val="00F34028"/>
    <w:pPr>
      <w:spacing w:before="40" w:after="0" w:line="240" w:lineRule="auto"/>
    </w:pPr>
    <w:rPr>
      <w:rFonts w:ascii="Times New Roman" w:eastAsia="MS Mincho" w:hAnsi="Times New Roman" w:cs="Times New Roman"/>
      <w:sz w:val="24"/>
      <w:lang w:eastAsia="zh-CN"/>
    </w:rPr>
  </w:style>
  <w:style w:type="character" w:customStyle="1" w:styleId="FirmadecorreoelectrnicoCar">
    <w:name w:val="Firma de correo electrónico Car"/>
    <w:basedOn w:val="Fuentedeprrafopredeter"/>
    <w:link w:val="Firmadecorreoelectrnico"/>
    <w:semiHidden/>
    <w:rsid w:val="00F34028"/>
    <w:rPr>
      <w:rFonts w:ascii="Times New Roman" w:eastAsia="MS Mincho" w:hAnsi="Times New Roman" w:cs="Times New Roman"/>
      <w:sz w:val="24"/>
      <w:lang w:eastAsia="zh-CN"/>
    </w:rPr>
  </w:style>
  <w:style w:type="character" w:styleId="nfasis">
    <w:name w:val="Emphasis"/>
    <w:qFormat/>
    <w:rsid w:val="00F34028"/>
    <w:rPr>
      <w:i/>
      <w:iCs/>
    </w:rPr>
  </w:style>
  <w:style w:type="character" w:styleId="Refdenotaalfinal">
    <w:name w:val="endnote reference"/>
    <w:semiHidden/>
    <w:rsid w:val="00F34028"/>
    <w:rPr>
      <w:vertAlign w:val="baseline"/>
    </w:rPr>
  </w:style>
  <w:style w:type="paragraph" w:styleId="Textonotaalfinal">
    <w:name w:val="endnote text"/>
    <w:basedOn w:val="Normal"/>
    <w:link w:val="TextonotaalfinalCar"/>
    <w:semiHidden/>
    <w:rsid w:val="00F34028"/>
    <w:pPr>
      <w:spacing w:before="80" w:after="60" w:line="240" w:lineRule="auto"/>
      <w:ind w:left="567" w:hanging="567"/>
    </w:pPr>
    <w:rPr>
      <w:rFonts w:ascii="Times New Roman" w:eastAsia="MS Mincho" w:hAnsi="Times New Roman" w:cs="Times New Roman"/>
      <w:sz w:val="24"/>
      <w:lang w:eastAsia="zh-CN"/>
    </w:rPr>
  </w:style>
  <w:style w:type="character" w:customStyle="1" w:styleId="TextonotaalfinalCar">
    <w:name w:val="Texto nota al final Car"/>
    <w:basedOn w:val="Fuentedeprrafopredeter"/>
    <w:link w:val="Textonotaalfinal"/>
    <w:semiHidden/>
    <w:rsid w:val="00F34028"/>
    <w:rPr>
      <w:rFonts w:ascii="Times New Roman" w:eastAsia="MS Mincho" w:hAnsi="Times New Roman" w:cs="Times New Roman"/>
      <w:sz w:val="24"/>
      <w:lang w:eastAsia="zh-CN"/>
    </w:rPr>
  </w:style>
  <w:style w:type="paragraph" w:styleId="Direccinsobre">
    <w:name w:val="envelope address"/>
    <w:basedOn w:val="Normal"/>
    <w:semiHidden/>
    <w:rsid w:val="00F34028"/>
    <w:pPr>
      <w:framePr w:w="7920" w:h="1980" w:hRule="exact" w:hSpace="180" w:wrap="auto" w:hAnchor="page" w:xAlign="center" w:yAlign="bottom"/>
      <w:spacing w:before="40" w:after="0" w:line="240" w:lineRule="auto"/>
      <w:ind w:left="2880"/>
    </w:pPr>
    <w:rPr>
      <w:rFonts w:eastAsia="MS Mincho"/>
      <w:sz w:val="24"/>
      <w:szCs w:val="24"/>
      <w:lang w:eastAsia="zh-CN"/>
    </w:rPr>
  </w:style>
  <w:style w:type="paragraph" w:styleId="Remitedesobre">
    <w:name w:val="envelope return"/>
    <w:basedOn w:val="Normal"/>
    <w:semiHidden/>
    <w:rsid w:val="00F34028"/>
    <w:pPr>
      <w:spacing w:before="40" w:after="0" w:line="240" w:lineRule="auto"/>
    </w:pPr>
    <w:rPr>
      <w:rFonts w:eastAsia="MS Mincho"/>
      <w:lang w:eastAsia="zh-CN"/>
    </w:rPr>
  </w:style>
  <w:style w:type="paragraph" w:customStyle="1" w:styleId="Firstpageinfo">
    <w:name w:val="Firstpageinfo"/>
    <w:basedOn w:val="Ttulo5"/>
    <w:rsid w:val="00F34028"/>
    <w:pPr>
      <w:numPr>
        <w:ilvl w:val="0"/>
        <w:numId w:val="0"/>
      </w:numPr>
      <w:spacing w:before="240" w:line="240" w:lineRule="auto"/>
      <w:outlineLvl w:val="9"/>
    </w:pPr>
    <w:rPr>
      <w:rFonts w:ascii="Arial" w:eastAsia="MS Gothic" w:hAnsi="Arial" w:cs="Arial"/>
      <w:color w:val="auto"/>
      <w:sz w:val="24"/>
      <w:lang w:eastAsia="zh-CN"/>
    </w:rPr>
  </w:style>
  <w:style w:type="character" w:styleId="Hipervnculovisitado">
    <w:name w:val="FollowedHyperlink"/>
    <w:semiHidden/>
    <w:rsid w:val="00F34028"/>
    <w:rPr>
      <w:color w:val="0000FF"/>
      <w:u w:val="none"/>
    </w:rPr>
  </w:style>
  <w:style w:type="character" w:styleId="Refdenotaalpie">
    <w:name w:val="footnote reference"/>
    <w:semiHidden/>
    <w:rsid w:val="00F34028"/>
    <w:rPr>
      <w:vertAlign w:val="superscript"/>
    </w:rPr>
  </w:style>
  <w:style w:type="paragraph" w:styleId="Textonotapie">
    <w:name w:val="footnote text"/>
    <w:basedOn w:val="Normal"/>
    <w:link w:val="TextonotapieCar"/>
    <w:semiHidden/>
    <w:rsid w:val="00F34028"/>
    <w:pPr>
      <w:spacing w:before="40" w:after="0" w:line="240" w:lineRule="auto"/>
    </w:pPr>
    <w:rPr>
      <w:rFonts w:ascii="Times New Roman" w:eastAsia="MS Mincho" w:hAnsi="Times New Roman" w:cs="Times New Roman"/>
      <w:lang w:eastAsia="zh-CN"/>
    </w:rPr>
  </w:style>
  <w:style w:type="character" w:customStyle="1" w:styleId="TextonotapieCar">
    <w:name w:val="Texto nota pie Car"/>
    <w:basedOn w:val="Fuentedeprrafopredeter"/>
    <w:link w:val="Textonotapie"/>
    <w:semiHidden/>
    <w:rsid w:val="00F34028"/>
    <w:rPr>
      <w:rFonts w:ascii="Times New Roman" w:eastAsia="MS Mincho" w:hAnsi="Times New Roman" w:cs="Times New Roman"/>
      <w:lang w:eastAsia="zh-CN"/>
    </w:rPr>
  </w:style>
  <w:style w:type="character" w:styleId="AcrnimoHTML">
    <w:name w:val="HTML Acronym"/>
    <w:basedOn w:val="Fuentedeprrafopredeter"/>
    <w:semiHidden/>
    <w:rsid w:val="00F34028"/>
  </w:style>
  <w:style w:type="paragraph" w:styleId="DireccinHTML">
    <w:name w:val="HTML Address"/>
    <w:basedOn w:val="Normal"/>
    <w:link w:val="DireccinHTMLCar"/>
    <w:semiHidden/>
    <w:rsid w:val="00F34028"/>
    <w:pPr>
      <w:spacing w:before="40" w:after="0" w:line="240" w:lineRule="auto"/>
    </w:pPr>
    <w:rPr>
      <w:rFonts w:ascii="Times New Roman" w:eastAsia="MS Mincho" w:hAnsi="Times New Roman" w:cs="Times New Roman"/>
      <w:i/>
      <w:iCs/>
      <w:sz w:val="24"/>
      <w:lang w:eastAsia="zh-CN"/>
    </w:rPr>
  </w:style>
  <w:style w:type="character" w:customStyle="1" w:styleId="DireccinHTMLCar">
    <w:name w:val="Dirección HTML Car"/>
    <w:basedOn w:val="Fuentedeprrafopredeter"/>
    <w:link w:val="DireccinHTML"/>
    <w:semiHidden/>
    <w:rsid w:val="00F34028"/>
    <w:rPr>
      <w:rFonts w:ascii="Times New Roman" w:eastAsia="MS Mincho" w:hAnsi="Times New Roman" w:cs="Times New Roman"/>
      <w:i/>
      <w:iCs/>
      <w:sz w:val="24"/>
      <w:lang w:eastAsia="zh-CN"/>
    </w:rPr>
  </w:style>
  <w:style w:type="character" w:styleId="CitaHTML">
    <w:name w:val="HTML Cite"/>
    <w:semiHidden/>
    <w:rsid w:val="00F34028"/>
    <w:rPr>
      <w:i/>
      <w:iCs/>
    </w:rPr>
  </w:style>
  <w:style w:type="character" w:styleId="CdigoHTML">
    <w:name w:val="HTML Code"/>
    <w:semiHidden/>
    <w:rsid w:val="00F34028"/>
    <w:rPr>
      <w:rFonts w:ascii="Courier New" w:hAnsi="Courier New" w:cs="Courier New"/>
      <w:sz w:val="20"/>
      <w:szCs w:val="20"/>
    </w:rPr>
  </w:style>
  <w:style w:type="character" w:styleId="DefinicinHTML">
    <w:name w:val="HTML Definition"/>
    <w:semiHidden/>
    <w:rsid w:val="00F34028"/>
    <w:rPr>
      <w:i/>
      <w:iCs/>
    </w:rPr>
  </w:style>
  <w:style w:type="character" w:styleId="TecladoHTML">
    <w:name w:val="HTML Keyboard"/>
    <w:semiHidden/>
    <w:rsid w:val="00F34028"/>
    <w:rPr>
      <w:rFonts w:ascii="Courier New" w:hAnsi="Courier New" w:cs="Courier New"/>
      <w:sz w:val="20"/>
      <w:szCs w:val="20"/>
    </w:rPr>
  </w:style>
  <w:style w:type="paragraph" w:styleId="HTMLconformatoprevio">
    <w:name w:val="HTML Preformatted"/>
    <w:basedOn w:val="Normal"/>
    <w:link w:val="HTMLconformatoprevioCar"/>
    <w:semiHidden/>
    <w:rsid w:val="00F34028"/>
    <w:pPr>
      <w:spacing w:before="40" w:after="0" w:line="240" w:lineRule="auto"/>
    </w:pPr>
    <w:rPr>
      <w:rFonts w:ascii="Courier New" w:eastAsia="MS Mincho" w:hAnsi="Courier New" w:cs="Courier New"/>
      <w:lang w:eastAsia="zh-CN"/>
    </w:rPr>
  </w:style>
  <w:style w:type="character" w:customStyle="1" w:styleId="HTMLconformatoprevioCar">
    <w:name w:val="HTML con formato previo Car"/>
    <w:basedOn w:val="Fuentedeprrafopredeter"/>
    <w:link w:val="HTMLconformatoprevio"/>
    <w:semiHidden/>
    <w:rsid w:val="00F34028"/>
    <w:rPr>
      <w:rFonts w:ascii="Courier New" w:eastAsia="MS Mincho" w:hAnsi="Courier New" w:cs="Courier New"/>
      <w:lang w:eastAsia="zh-CN"/>
    </w:rPr>
  </w:style>
  <w:style w:type="character" w:styleId="EjemplodeHTML">
    <w:name w:val="HTML Sample"/>
    <w:semiHidden/>
    <w:rsid w:val="00F34028"/>
    <w:rPr>
      <w:rFonts w:ascii="Courier New" w:hAnsi="Courier New" w:cs="Courier New"/>
    </w:rPr>
  </w:style>
  <w:style w:type="character" w:styleId="MquinadeescribirHTML">
    <w:name w:val="HTML Typewriter"/>
    <w:semiHidden/>
    <w:rsid w:val="00F34028"/>
    <w:rPr>
      <w:rFonts w:ascii="Courier New" w:hAnsi="Courier New" w:cs="Courier New"/>
      <w:sz w:val="20"/>
      <w:szCs w:val="20"/>
    </w:rPr>
  </w:style>
  <w:style w:type="character" w:styleId="VariableHTML">
    <w:name w:val="HTML Variable"/>
    <w:semiHidden/>
    <w:rsid w:val="00F34028"/>
    <w:rPr>
      <w:i/>
      <w:iCs/>
    </w:rPr>
  </w:style>
  <w:style w:type="paragraph" w:styleId="ndice1">
    <w:name w:val="index 1"/>
    <w:basedOn w:val="Normal"/>
    <w:next w:val="Normal"/>
    <w:autoRedefine/>
    <w:semiHidden/>
    <w:rsid w:val="00F34028"/>
    <w:pPr>
      <w:spacing w:before="40" w:after="0" w:line="240" w:lineRule="auto"/>
      <w:ind w:left="240" w:hanging="240"/>
    </w:pPr>
    <w:rPr>
      <w:rFonts w:ascii="Times New Roman" w:eastAsia="MS Mincho" w:hAnsi="Times New Roman" w:cs="Times New Roman"/>
      <w:sz w:val="24"/>
      <w:lang w:eastAsia="zh-CN"/>
    </w:rPr>
  </w:style>
  <w:style w:type="paragraph" w:styleId="ndice2">
    <w:name w:val="index 2"/>
    <w:basedOn w:val="Normal"/>
    <w:next w:val="Normal"/>
    <w:autoRedefine/>
    <w:semiHidden/>
    <w:rsid w:val="00F34028"/>
    <w:pPr>
      <w:spacing w:before="40" w:after="0" w:line="240" w:lineRule="auto"/>
      <w:ind w:left="480" w:hanging="240"/>
    </w:pPr>
    <w:rPr>
      <w:rFonts w:ascii="Times New Roman" w:eastAsia="MS Mincho" w:hAnsi="Times New Roman" w:cs="Times New Roman"/>
      <w:sz w:val="24"/>
      <w:lang w:eastAsia="zh-CN"/>
    </w:rPr>
  </w:style>
  <w:style w:type="paragraph" w:styleId="ndice3">
    <w:name w:val="index 3"/>
    <w:basedOn w:val="Normal"/>
    <w:next w:val="Normal"/>
    <w:autoRedefine/>
    <w:semiHidden/>
    <w:rsid w:val="00F34028"/>
    <w:pPr>
      <w:spacing w:before="40" w:after="0" w:line="240" w:lineRule="auto"/>
      <w:ind w:left="720" w:hanging="240"/>
    </w:pPr>
    <w:rPr>
      <w:rFonts w:ascii="Times New Roman" w:eastAsia="MS Mincho" w:hAnsi="Times New Roman" w:cs="Times New Roman"/>
      <w:sz w:val="24"/>
      <w:lang w:eastAsia="zh-CN"/>
    </w:rPr>
  </w:style>
  <w:style w:type="paragraph" w:styleId="ndice4">
    <w:name w:val="index 4"/>
    <w:basedOn w:val="Normal"/>
    <w:next w:val="Normal"/>
    <w:autoRedefine/>
    <w:semiHidden/>
    <w:rsid w:val="00F34028"/>
    <w:pPr>
      <w:spacing w:before="40" w:after="0" w:line="240" w:lineRule="auto"/>
      <w:ind w:left="960" w:hanging="240"/>
    </w:pPr>
    <w:rPr>
      <w:rFonts w:ascii="Times New Roman" w:eastAsia="MS Mincho" w:hAnsi="Times New Roman" w:cs="Times New Roman"/>
      <w:sz w:val="24"/>
      <w:lang w:eastAsia="zh-CN"/>
    </w:rPr>
  </w:style>
  <w:style w:type="paragraph" w:styleId="ndice5">
    <w:name w:val="index 5"/>
    <w:basedOn w:val="Normal"/>
    <w:next w:val="Normal"/>
    <w:autoRedefine/>
    <w:semiHidden/>
    <w:rsid w:val="00F34028"/>
    <w:pPr>
      <w:spacing w:before="40" w:after="0" w:line="240" w:lineRule="auto"/>
      <w:ind w:left="1200" w:hanging="240"/>
    </w:pPr>
    <w:rPr>
      <w:rFonts w:ascii="Times New Roman" w:eastAsia="MS Mincho" w:hAnsi="Times New Roman" w:cs="Times New Roman"/>
      <w:sz w:val="24"/>
      <w:lang w:eastAsia="zh-CN"/>
    </w:rPr>
  </w:style>
  <w:style w:type="paragraph" w:styleId="ndice6">
    <w:name w:val="index 6"/>
    <w:basedOn w:val="Normal"/>
    <w:next w:val="Normal"/>
    <w:autoRedefine/>
    <w:semiHidden/>
    <w:rsid w:val="00F34028"/>
    <w:pPr>
      <w:spacing w:before="40" w:after="0" w:line="240" w:lineRule="auto"/>
      <w:ind w:left="1440" w:hanging="240"/>
    </w:pPr>
    <w:rPr>
      <w:rFonts w:ascii="Times New Roman" w:eastAsia="MS Mincho" w:hAnsi="Times New Roman" w:cs="Times New Roman"/>
      <w:sz w:val="24"/>
      <w:lang w:eastAsia="zh-CN"/>
    </w:rPr>
  </w:style>
  <w:style w:type="paragraph" w:styleId="ndice7">
    <w:name w:val="index 7"/>
    <w:basedOn w:val="Normal"/>
    <w:next w:val="Normal"/>
    <w:autoRedefine/>
    <w:semiHidden/>
    <w:rsid w:val="00F34028"/>
    <w:pPr>
      <w:spacing w:before="40" w:after="0" w:line="240" w:lineRule="auto"/>
      <w:ind w:left="1680" w:hanging="240"/>
    </w:pPr>
    <w:rPr>
      <w:rFonts w:ascii="Times New Roman" w:eastAsia="MS Mincho" w:hAnsi="Times New Roman" w:cs="Times New Roman"/>
      <w:sz w:val="24"/>
      <w:lang w:eastAsia="zh-CN"/>
    </w:rPr>
  </w:style>
  <w:style w:type="paragraph" w:styleId="ndice8">
    <w:name w:val="index 8"/>
    <w:basedOn w:val="Normal"/>
    <w:next w:val="Normal"/>
    <w:autoRedefine/>
    <w:semiHidden/>
    <w:rsid w:val="00F34028"/>
    <w:pPr>
      <w:spacing w:before="40" w:after="0" w:line="240" w:lineRule="auto"/>
      <w:ind w:left="1920" w:hanging="240"/>
    </w:pPr>
    <w:rPr>
      <w:rFonts w:ascii="Times New Roman" w:eastAsia="MS Mincho" w:hAnsi="Times New Roman" w:cs="Times New Roman"/>
      <w:sz w:val="24"/>
      <w:lang w:eastAsia="zh-CN"/>
    </w:rPr>
  </w:style>
  <w:style w:type="paragraph" w:styleId="ndice9">
    <w:name w:val="index 9"/>
    <w:basedOn w:val="Normal"/>
    <w:next w:val="Normal"/>
    <w:autoRedefine/>
    <w:semiHidden/>
    <w:rsid w:val="00F34028"/>
    <w:pPr>
      <w:spacing w:before="40" w:after="0" w:line="240" w:lineRule="auto"/>
      <w:ind w:left="2160" w:hanging="240"/>
    </w:pPr>
    <w:rPr>
      <w:rFonts w:ascii="Times New Roman" w:eastAsia="MS Mincho" w:hAnsi="Times New Roman" w:cs="Times New Roman"/>
      <w:sz w:val="24"/>
      <w:lang w:eastAsia="zh-CN"/>
    </w:rPr>
  </w:style>
  <w:style w:type="paragraph" w:styleId="Ttulodendice">
    <w:name w:val="index heading"/>
    <w:basedOn w:val="Normal"/>
    <w:next w:val="ndice1"/>
    <w:semiHidden/>
    <w:rsid w:val="00F34028"/>
    <w:pPr>
      <w:spacing w:before="40" w:after="0" w:line="240" w:lineRule="auto"/>
    </w:pPr>
    <w:rPr>
      <w:rFonts w:eastAsia="MS Mincho"/>
      <w:b/>
      <w:bCs/>
      <w:sz w:val="24"/>
      <w:lang w:eastAsia="zh-CN"/>
    </w:rPr>
  </w:style>
  <w:style w:type="character" w:styleId="nfasisintenso">
    <w:name w:val="Intense Emphasis"/>
    <w:basedOn w:val="Fuentedeprrafopredeter"/>
    <w:uiPriority w:val="21"/>
    <w:qFormat/>
    <w:rsid w:val="00F34028"/>
    <w:rPr>
      <w:b/>
      <w:bCs/>
      <w:i/>
      <w:iCs/>
      <w:color w:val="5B9BD5" w:themeColor="accent1"/>
    </w:rPr>
  </w:style>
  <w:style w:type="paragraph" w:styleId="Citadestacada">
    <w:name w:val="Intense Quote"/>
    <w:basedOn w:val="Normal"/>
    <w:next w:val="Normal"/>
    <w:link w:val="CitadestacadaCar"/>
    <w:uiPriority w:val="30"/>
    <w:qFormat/>
    <w:rsid w:val="00F34028"/>
    <w:pPr>
      <w:pBdr>
        <w:bottom w:val="single" w:sz="4" w:space="4" w:color="5B9BD5" w:themeColor="accent1"/>
      </w:pBdr>
      <w:spacing w:before="200" w:after="280" w:line="240" w:lineRule="auto"/>
      <w:ind w:left="936" w:right="936"/>
    </w:pPr>
    <w:rPr>
      <w:rFonts w:ascii="Times New Roman" w:eastAsia="MS Mincho" w:hAnsi="Times New Roman" w:cs="Times New Roman"/>
      <w:b/>
      <w:bCs/>
      <w:i/>
      <w:iCs/>
      <w:color w:val="5B9BD5" w:themeColor="accent1"/>
      <w:sz w:val="24"/>
      <w:lang w:eastAsia="zh-CN"/>
    </w:rPr>
  </w:style>
  <w:style w:type="character" w:customStyle="1" w:styleId="CitadestacadaCar">
    <w:name w:val="Cita destacada Car"/>
    <w:basedOn w:val="Fuentedeprrafopredeter"/>
    <w:link w:val="Citadestacada"/>
    <w:uiPriority w:val="30"/>
    <w:rsid w:val="00F34028"/>
    <w:rPr>
      <w:rFonts w:ascii="Times New Roman" w:eastAsia="MS Mincho" w:hAnsi="Times New Roman" w:cs="Times New Roman"/>
      <w:b/>
      <w:bCs/>
      <w:i/>
      <w:iCs/>
      <w:color w:val="5B9BD5" w:themeColor="accent1"/>
      <w:sz w:val="24"/>
      <w:lang w:eastAsia="zh-CN"/>
    </w:rPr>
  </w:style>
  <w:style w:type="character" w:styleId="Referenciaintensa">
    <w:name w:val="Intense Reference"/>
    <w:basedOn w:val="Fuentedeprrafopredeter"/>
    <w:uiPriority w:val="32"/>
    <w:qFormat/>
    <w:rsid w:val="00F34028"/>
    <w:rPr>
      <w:b/>
      <w:bCs/>
      <w:smallCaps/>
      <w:color w:val="ED7D31" w:themeColor="accent2"/>
      <w:spacing w:val="5"/>
      <w:u w:val="single"/>
    </w:rPr>
  </w:style>
  <w:style w:type="paragraph" w:customStyle="1" w:styleId="Nottoc-headings">
    <w:name w:val="Not toc-headings"/>
    <w:basedOn w:val="Normal"/>
    <w:next w:val="Normal"/>
    <w:rsid w:val="00F34028"/>
    <w:pPr>
      <w:keepNext/>
      <w:keepLines/>
      <w:spacing w:before="240" w:after="60" w:line="240" w:lineRule="auto"/>
    </w:pPr>
    <w:rPr>
      <w:rFonts w:eastAsia="MS Gothic"/>
      <w:b/>
      <w:sz w:val="24"/>
      <w:szCs w:val="24"/>
      <w:lang w:eastAsia="zh-CN"/>
    </w:rPr>
  </w:style>
  <w:style w:type="paragraph" w:customStyle="1" w:styleId="Table">
    <w:name w:val="Table"/>
    <w:basedOn w:val="Nottoc-headings"/>
    <w:rsid w:val="00F34028"/>
    <w:pPr>
      <w:keepNext w:val="0"/>
      <w:keepLines w:val="0"/>
      <w:tabs>
        <w:tab w:val="left" w:pos="284"/>
      </w:tabs>
      <w:spacing w:before="40" w:after="20"/>
    </w:pPr>
    <w:rPr>
      <w:rFonts w:eastAsia="MS Mincho"/>
      <w:b w:val="0"/>
      <w:sz w:val="20"/>
    </w:rPr>
  </w:style>
  <w:style w:type="paragraph" w:customStyle="1" w:styleId="JPTable">
    <w:name w:val="JP Table"/>
    <w:basedOn w:val="Table"/>
    <w:rsid w:val="00F34028"/>
    <w:rPr>
      <w:rFonts w:ascii="Times New Roman" w:hAnsi="Times New Roman"/>
      <w:sz w:val="18"/>
      <w:szCs w:val="18"/>
    </w:rPr>
  </w:style>
  <w:style w:type="paragraph" w:customStyle="1" w:styleId="JPLegend">
    <w:name w:val="JP Legend"/>
    <w:basedOn w:val="JPTable"/>
    <w:rsid w:val="00F34028"/>
  </w:style>
  <w:style w:type="paragraph" w:customStyle="1" w:styleId="Listlevel1">
    <w:name w:val="List level 1"/>
    <w:basedOn w:val="Normal"/>
    <w:rsid w:val="00F34028"/>
    <w:pPr>
      <w:spacing w:before="40" w:after="0" w:line="240" w:lineRule="auto"/>
      <w:ind w:left="425" w:hanging="425"/>
    </w:pPr>
    <w:rPr>
      <w:rFonts w:ascii="Times New Roman" w:eastAsia="MS Mincho" w:hAnsi="Times New Roman" w:cs="Times New Roman"/>
      <w:sz w:val="24"/>
      <w:lang w:eastAsia="zh-CN"/>
    </w:rPr>
  </w:style>
  <w:style w:type="paragraph" w:customStyle="1" w:styleId="JPListlevel1">
    <w:name w:val="JP List level 1"/>
    <w:basedOn w:val="Listlevel1"/>
    <w:rsid w:val="00F34028"/>
    <w:pPr>
      <w:spacing w:before="0" w:line="360" w:lineRule="atLeast"/>
    </w:pPr>
    <w:rPr>
      <w:sz w:val="21"/>
      <w:szCs w:val="21"/>
    </w:rPr>
  </w:style>
  <w:style w:type="paragraph" w:customStyle="1" w:styleId="Listlevel2">
    <w:name w:val="List level 2"/>
    <w:basedOn w:val="Listlevel1"/>
    <w:rsid w:val="00F34028"/>
    <w:pPr>
      <w:ind w:left="850"/>
    </w:pPr>
  </w:style>
  <w:style w:type="paragraph" w:customStyle="1" w:styleId="JPListlevel2">
    <w:name w:val="JP List level 2"/>
    <w:basedOn w:val="Listlevel2"/>
    <w:rsid w:val="00F34028"/>
    <w:pPr>
      <w:spacing w:before="0" w:line="360" w:lineRule="atLeast"/>
    </w:pPr>
    <w:rPr>
      <w:sz w:val="21"/>
      <w:szCs w:val="21"/>
    </w:rPr>
  </w:style>
  <w:style w:type="paragraph" w:customStyle="1" w:styleId="Listlevel3">
    <w:name w:val="List level 3"/>
    <w:basedOn w:val="Listlevel2"/>
    <w:rsid w:val="00F34028"/>
    <w:pPr>
      <w:ind w:left="1296" w:hanging="432"/>
    </w:pPr>
  </w:style>
  <w:style w:type="paragraph" w:customStyle="1" w:styleId="JPListlevel3">
    <w:name w:val="JP List level 3"/>
    <w:basedOn w:val="Listlevel3"/>
    <w:rsid w:val="00F34028"/>
    <w:pPr>
      <w:spacing w:before="0" w:line="360" w:lineRule="atLeast"/>
      <w:ind w:left="1293" w:hanging="431"/>
    </w:pPr>
    <w:rPr>
      <w:sz w:val="21"/>
      <w:szCs w:val="21"/>
    </w:rPr>
  </w:style>
  <w:style w:type="paragraph" w:customStyle="1" w:styleId="JPnottoc-headings">
    <w:name w:val="JP not toc-headings"/>
    <w:basedOn w:val="Nottoc-headings"/>
    <w:next w:val="Normal"/>
    <w:rsid w:val="00F34028"/>
    <w:rPr>
      <w:sz w:val="21"/>
    </w:rPr>
  </w:style>
  <w:style w:type="paragraph" w:customStyle="1" w:styleId="Reference">
    <w:name w:val="Reference"/>
    <w:basedOn w:val="Normal"/>
    <w:rsid w:val="00F34028"/>
    <w:pPr>
      <w:spacing w:before="80" w:after="60" w:line="240" w:lineRule="auto"/>
    </w:pPr>
    <w:rPr>
      <w:rFonts w:ascii="Times New Roman" w:eastAsia="MS Mincho" w:hAnsi="Times New Roman" w:cs="Times New Roman"/>
      <w:sz w:val="24"/>
      <w:lang w:eastAsia="zh-CN"/>
    </w:rPr>
  </w:style>
  <w:style w:type="paragraph" w:customStyle="1" w:styleId="JPReference">
    <w:name w:val="JP Reference"/>
    <w:basedOn w:val="Reference"/>
    <w:rsid w:val="00F34028"/>
    <w:rPr>
      <w:sz w:val="21"/>
      <w:szCs w:val="21"/>
    </w:rPr>
  </w:style>
  <w:style w:type="paragraph" w:customStyle="1" w:styleId="SAStext">
    <w:name w:val="SAS text"/>
    <w:rsid w:val="00F34028"/>
    <w:pPr>
      <w:spacing w:after="0" w:line="240" w:lineRule="auto"/>
    </w:pPr>
    <w:rPr>
      <w:rFonts w:ascii="Courier New" w:eastAsia="MS Mincho" w:hAnsi="Courier New" w:cs="Courier New"/>
      <w:spacing w:val="-10"/>
      <w:lang w:eastAsia="zh-CN"/>
    </w:rPr>
  </w:style>
  <w:style w:type="paragraph" w:customStyle="1" w:styleId="JPSAStext">
    <w:name w:val="JP SAS text"/>
    <w:basedOn w:val="SAStext"/>
    <w:rsid w:val="00F34028"/>
    <w:rPr>
      <w:sz w:val="18"/>
      <w:szCs w:val="18"/>
    </w:rPr>
  </w:style>
  <w:style w:type="paragraph" w:customStyle="1" w:styleId="Text">
    <w:name w:val="Text"/>
    <w:basedOn w:val="Normal"/>
    <w:rsid w:val="00F34028"/>
    <w:pPr>
      <w:spacing w:before="120" w:after="0" w:line="240" w:lineRule="auto"/>
      <w:jc w:val="both"/>
    </w:pPr>
    <w:rPr>
      <w:rFonts w:ascii="Times New Roman" w:eastAsia="MS Mincho" w:hAnsi="Times New Roman" w:cs="Times New Roman"/>
      <w:sz w:val="24"/>
      <w:lang w:eastAsia="zh-CN"/>
    </w:rPr>
  </w:style>
  <w:style w:type="paragraph" w:customStyle="1" w:styleId="JPText">
    <w:name w:val="JP Text"/>
    <w:basedOn w:val="Text"/>
    <w:rsid w:val="00F34028"/>
    <w:pPr>
      <w:spacing w:before="0" w:line="360" w:lineRule="atLeast"/>
      <w:ind w:firstLineChars="100" w:firstLine="100"/>
    </w:pPr>
    <w:rPr>
      <w:sz w:val="21"/>
      <w:szCs w:val="21"/>
    </w:rPr>
  </w:style>
  <w:style w:type="paragraph" w:customStyle="1" w:styleId="Legend">
    <w:name w:val="Legend"/>
    <w:basedOn w:val="Table"/>
    <w:rsid w:val="00F34028"/>
  </w:style>
  <w:style w:type="table" w:styleId="Cuadrculaclara">
    <w:name w:val="Light Grid"/>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34028"/>
    <w:pPr>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34028"/>
    <w:pPr>
      <w:spacing w:after="0" w:line="240" w:lineRule="auto"/>
    </w:pPr>
    <w:rPr>
      <w:rFonts w:ascii="Times New Roman" w:eastAsia="Times New Roman" w:hAnsi="Times New Roman"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34028"/>
    <w:pPr>
      <w:spacing w:after="0" w:line="240" w:lineRule="auto"/>
    </w:pPr>
    <w:rPr>
      <w:rFonts w:ascii="Times New Roman" w:eastAsia="Times New Roman" w:hAnsi="Times New Roman"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34028"/>
    <w:pPr>
      <w:spacing w:after="0" w:line="240" w:lineRule="auto"/>
    </w:pPr>
    <w:rPr>
      <w:rFonts w:ascii="Times New Roman" w:eastAsia="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34028"/>
    <w:pPr>
      <w:spacing w:after="0" w:line="240" w:lineRule="auto"/>
    </w:pPr>
    <w:rPr>
      <w:rFonts w:ascii="Times New Roman" w:eastAsia="Times New Roman" w:hAnsi="Times New Roman" w:cs="Times New Roma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34028"/>
    <w:pPr>
      <w:spacing w:after="0" w:line="240" w:lineRule="auto"/>
    </w:pPr>
    <w:rPr>
      <w:rFonts w:ascii="Times New Roman" w:eastAsia="Times New Roman" w:hAnsi="Times New Roman"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34028"/>
    <w:pPr>
      <w:spacing w:after="0" w:line="240" w:lineRule="auto"/>
    </w:pPr>
    <w:rPr>
      <w:rFonts w:ascii="Times New Roman" w:eastAsia="Times New Roman" w:hAnsi="Times New Roman" w:cs="Times New Roma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semiHidden/>
    <w:rsid w:val="00F34028"/>
  </w:style>
  <w:style w:type="paragraph" w:styleId="Lista">
    <w:name w:val="List"/>
    <w:basedOn w:val="Normal"/>
    <w:semiHidden/>
    <w:rsid w:val="00F34028"/>
    <w:pPr>
      <w:spacing w:before="40" w:after="0" w:line="240" w:lineRule="auto"/>
      <w:ind w:left="360" w:hanging="360"/>
    </w:pPr>
    <w:rPr>
      <w:rFonts w:ascii="Times New Roman" w:eastAsia="MS Mincho" w:hAnsi="Times New Roman" w:cs="Times New Roman"/>
      <w:sz w:val="24"/>
      <w:lang w:eastAsia="zh-CN"/>
    </w:rPr>
  </w:style>
  <w:style w:type="paragraph" w:styleId="Lista2">
    <w:name w:val="List 2"/>
    <w:basedOn w:val="Normal"/>
    <w:semiHidden/>
    <w:rsid w:val="00F34028"/>
    <w:pPr>
      <w:spacing w:before="40" w:after="0" w:line="240" w:lineRule="auto"/>
      <w:ind w:left="720" w:hanging="360"/>
    </w:pPr>
    <w:rPr>
      <w:rFonts w:ascii="Times New Roman" w:eastAsia="MS Mincho" w:hAnsi="Times New Roman" w:cs="Times New Roman"/>
      <w:sz w:val="24"/>
      <w:lang w:eastAsia="zh-CN"/>
    </w:rPr>
  </w:style>
  <w:style w:type="paragraph" w:styleId="Lista3">
    <w:name w:val="List 3"/>
    <w:basedOn w:val="Normal"/>
    <w:semiHidden/>
    <w:rsid w:val="00F34028"/>
    <w:pPr>
      <w:spacing w:before="40" w:after="0" w:line="240" w:lineRule="auto"/>
      <w:ind w:left="1080" w:hanging="360"/>
    </w:pPr>
    <w:rPr>
      <w:rFonts w:ascii="Times New Roman" w:eastAsia="MS Mincho" w:hAnsi="Times New Roman" w:cs="Times New Roman"/>
      <w:sz w:val="24"/>
      <w:lang w:eastAsia="zh-CN"/>
    </w:rPr>
  </w:style>
  <w:style w:type="paragraph" w:styleId="Lista4">
    <w:name w:val="List 4"/>
    <w:basedOn w:val="Normal"/>
    <w:semiHidden/>
    <w:rsid w:val="00F34028"/>
    <w:pPr>
      <w:spacing w:before="40" w:after="0" w:line="240" w:lineRule="auto"/>
      <w:ind w:left="1440" w:hanging="360"/>
    </w:pPr>
    <w:rPr>
      <w:rFonts w:ascii="Times New Roman" w:eastAsia="MS Mincho" w:hAnsi="Times New Roman" w:cs="Times New Roman"/>
      <w:sz w:val="24"/>
      <w:lang w:eastAsia="zh-CN"/>
    </w:rPr>
  </w:style>
  <w:style w:type="paragraph" w:styleId="Lista5">
    <w:name w:val="List 5"/>
    <w:basedOn w:val="Normal"/>
    <w:semiHidden/>
    <w:rsid w:val="00F34028"/>
    <w:pPr>
      <w:spacing w:before="40" w:after="0" w:line="240" w:lineRule="auto"/>
      <w:ind w:left="1800" w:hanging="360"/>
    </w:pPr>
    <w:rPr>
      <w:rFonts w:ascii="Times New Roman" w:eastAsia="MS Mincho" w:hAnsi="Times New Roman" w:cs="Times New Roman"/>
      <w:sz w:val="24"/>
      <w:lang w:eastAsia="zh-CN"/>
    </w:rPr>
  </w:style>
  <w:style w:type="paragraph" w:styleId="Listaconvietas">
    <w:name w:val="List Bullet"/>
    <w:basedOn w:val="Normal"/>
    <w:autoRedefine/>
    <w:rsid w:val="00F34028"/>
    <w:pPr>
      <w:spacing w:before="40" w:after="0" w:line="240" w:lineRule="auto"/>
    </w:pPr>
    <w:rPr>
      <w:rFonts w:ascii="Times New Roman" w:eastAsia="MS Mincho" w:hAnsi="Times New Roman" w:cs="Times New Roman"/>
      <w:sz w:val="24"/>
      <w:lang w:eastAsia="zh-CN"/>
    </w:rPr>
  </w:style>
  <w:style w:type="paragraph" w:styleId="Listaconvietas2">
    <w:name w:val="List Bullet 2"/>
    <w:basedOn w:val="Normal"/>
    <w:autoRedefine/>
    <w:semiHidden/>
    <w:rsid w:val="00F34028"/>
    <w:pPr>
      <w:spacing w:before="40" w:after="0" w:line="240" w:lineRule="auto"/>
    </w:pPr>
    <w:rPr>
      <w:rFonts w:ascii="Times New Roman" w:eastAsia="MS Mincho" w:hAnsi="Times New Roman" w:cs="Times New Roman"/>
      <w:sz w:val="24"/>
      <w:lang w:eastAsia="zh-CN"/>
    </w:rPr>
  </w:style>
  <w:style w:type="paragraph" w:styleId="Listaconvietas3">
    <w:name w:val="List Bullet 3"/>
    <w:basedOn w:val="Normal"/>
    <w:autoRedefine/>
    <w:semiHidden/>
    <w:rsid w:val="00F34028"/>
    <w:pPr>
      <w:spacing w:before="40" w:after="0" w:line="240" w:lineRule="auto"/>
    </w:pPr>
    <w:rPr>
      <w:rFonts w:ascii="Times New Roman" w:eastAsia="MS Mincho" w:hAnsi="Times New Roman" w:cs="Times New Roman"/>
      <w:sz w:val="24"/>
      <w:lang w:eastAsia="zh-CN"/>
    </w:rPr>
  </w:style>
  <w:style w:type="paragraph" w:styleId="Listaconvietas4">
    <w:name w:val="List Bullet 4"/>
    <w:basedOn w:val="Normal"/>
    <w:autoRedefine/>
    <w:semiHidden/>
    <w:rsid w:val="00F34028"/>
    <w:pPr>
      <w:spacing w:before="40" w:after="0" w:line="240" w:lineRule="auto"/>
    </w:pPr>
    <w:rPr>
      <w:rFonts w:ascii="Times New Roman" w:eastAsia="MS Mincho" w:hAnsi="Times New Roman" w:cs="Times New Roman"/>
      <w:sz w:val="24"/>
      <w:lang w:eastAsia="zh-CN"/>
    </w:rPr>
  </w:style>
  <w:style w:type="paragraph" w:styleId="Listaconvietas5">
    <w:name w:val="List Bullet 5"/>
    <w:basedOn w:val="Normal"/>
    <w:autoRedefine/>
    <w:semiHidden/>
    <w:rsid w:val="00F34028"/>
    <w:pPr>
      <w:spacing w:before="40" w:after="0" w:line="240" w:lineRule="auto"/>
    </w:pPr>
    <w:rPr>
      <w:rFonts w:ascii="Times New Roman" w:eastAsia="MS Mincho" w:hAnsi="Times New Roman" w:cs="Times New Roman"/>
      <w:sz w:val="24"/>
      <w:lang w:eastAsia="zh-CN"/>
    </w:rPr>
  </w:style>
  <w:style w:type="paragraph" w:styleId="Continuarlista">
    <w:name w:val="List Continue"/>
    <w:basedOn w:val="Normal"/>
    <w:semiHidden/>
    <w:rsid w:val="00F34028"/>
    <w:pPr>
      <w:spacing w:before="40" w:after="120" w:line="240" w:lineRule="auto"/>
      <w:ind w:left="360"/>
    </w:pPr>
    <w:rPr>
      <w:rFonts w:ascii="Times New Roman" w:eastAsia="MS Mincho" w:hAnsi="Times New Roman" w:cs="Times New Roman"/>
      <w:sz w:val="24"/>
      <w:lang w:eastAsia="zh-CN"/>
    </w:rPr>
  </w:style>
  <w:style w:type="paragraph" w:styleId="Continuarlista2">
    <w:name w:val="List Continue 2"/>
    <w:basedOn w:val="Normal"/>
    <w:semiHidden/>
    <w:rsid w:val="00F34028"/>
    <w:pPr>
      <w:spacing w:before="40" w:after="120" w:line="240" w:lineRule="auto"/>
      <w:ind w:left="720"/>
    </w:pPr>
    <w:rPr>
      <w:rFonts w:ascii="Times New Roman" w:eastAsia="MS Mincho" w:hAnsi="Times New Roman" w:cs="Times New Roman"/>
      <w:sz w:val="24"/>
      <w:lang w:eastAsia="zh-CN"/>
    </w:rPr>
  </w:style>
  <w:style w:type="paragraph" w:styleId="Continuarlista3">
    <w:name w:val="List Continue 3"/>
    <w:basedOn w:val="Normal"/>
    <w:rsid w:val="00F34028"/>
    <w:pPr>
      <w:spacing w:before="40" w:after="120" w:line="240" w:lineRule="auto"/>
      <w:ind w:left="1080"/>
    </w:pPr>
    <w:rPr>
      <w:rFonts w:ascii="Times New Roman" w:eastAsia="MS Mincho" w:hAnsi="Times New Roman" w:cs="Times New Roman"/>
      <w:sz w:val="24"/>
      <w:lang w:eastAsia="zh-CN"/>
    </w:rPr>
  </w:style>
  <w:style w:type="paragraph" w:styleId="Continuarlista4">
    <w:name w:val="List Continue 4"/>
    <w:basedOn w:val="Normal"/>
    <w:rsid w:val="00F34028"/>
    <w:pPr>
      <w:spacing w:before="40" w:after="120" w:line="240" w:lineRule="auto"/>
      <w:ind w:left="1440"/>
    </w:pPr>
    <w:rPr>
      <w:rFonts w:ascii="Times New Roman" w:eastAsia="MS Mincho" w:hAnsi="Times New Roman" w:cs="Times New Roman"/>
      <w:sz w:val="24"/>
      <w:lang w:eastAsia="zh-CN"/>
    </w:rPr>
  </w:style>
  <w:style w:type="paragraph" w:styleId="Continuarlista5">
    <w:name w:val="List Continue 5"/>
    <w:basedOn w:val="Normal"/>
    <w:rsid w:val="00F34028"/>
    <w:pPr>
      <w:spacing w:before="40" w:after="120" w:line="240" w:lineRule="auto"/>
      <w:ind w:left="1800"/>
    </w:pPr>
    <w:rPr>
      <w:rFonts w:ascii="Times New Roman" w:eastAsia="MS Mincho" w:hAnsi="Times New Roman" w:cs="Times New Roman"/>
      <w:sz w:val="24"/>
      <w:lang w:eastAsia="zh-CN"/>
    </w:rPr>
  </w:style>
  <w:style w:type="paragraph" w:styleId="Listaconnmeros">
    <w:name w:val="List Number"/>
    <w:basedOn w:val="Normal"/>
    <w:rsid w:val="00F34028"/>
    <w:pPr>
      <w:spacing w:before="40" w:after="0" w:line="240" w:lineRule="auto"/>
    </w:pPr>
    <w:rPr>
      <w:rFonts w:ascii="Times New Roman" w:eastAsia="MS Mincho" w:hAnsi="Times New Roman" w:cs="Times New Roman"/>
      <w:sz w:val="24"/>
      <w:lang w:eastAsia="zh-CN"/>
    </w:rPr>
  </w:style>
  <w:style w:type="paragraph" w:styleId="Listaconnmeros2">
    <w:name w:val="List Number 2"/>
    <w:basedOn w:val="Normal"/>
    <w:semiHidden/>
    <w:rsid w:val="00F34028"/>
    <w:pPr>
      <w:spacing w:before="40" w:after="0" w:line="240" w:lineRule="auto"/>
    </w:pPr>
    <w:rPr>
      <w:rFonts w:ascii="Times New Roman" w:eastAsia="MS Mincho" w:hAnsi="Times New Roman" w:cs="Times New Roman"/>
      <w:sz w:val="24"/>
      <w:lang w:eastAsia="zh-CN"/>
    </w:rPr>
  </w:style>
  <w:style w:type="paragraph" w:styleId="Listaconnmeros3">
    <w:name w:val="List Number 3"/>
    <w:basedOn w:val="Normal"/>
    <w:semiHidden/>
    <w:rsid w:val="00F34028"/>
    <w:pPr>
      <w:spacing w:before="40" w:after="0" w:line="240" w:lineRule="auto"/>
    </w:pPr>
    <w:rPr>
      <w:rFonts w:ascii="Times New Roman" w:eastAsia="MS Mincho" w:hAnsi="Times New Roman" w:cs="Times New Roman"/>
      <w:sz w:val="24"/>
      <w:lang w:eastAsia="zh-CN"/>
    </w:rPr>
  </w:style>
  <w:style w:type="paragraph" w:styleId="Listaconnmeros4">
    <w:name w:val="List Number 4"/>
    <w:basedOn w:val="Normal"/>
    <w:semiHidden/>
    <w:rsid w:val="00F34028"/>
    <w:pPr>
      <w:spacing w:before="40" w:after="0" w:line="240" w:lineRule="auto"/>
    </w:pPr>
    <w:rPr>
      <w:rFonts w:ascii="Times New Roman" w:eastAsia="MS Mincho" w:hAnsi="Times New Roman" w:cs="Times New Roman"/>
      <w:sz w:val="24"/>
      <w:lang w:eastAsia="zh-CN"/>
    </w:rPr>
  </w:style>
  <w:style w:type="paragraph" w:styleId="Listaconnmeros5">
    <w:name w:val="List Number 5"/>
    <w:basedOn w:val="Normal"/>
    <w:semiHidden/>
    <w:rsid w:val="00F34028"/>
    <w:pPr>
      <w:spacing w:before="40" w:after="0" w:line="240" w:lineRule="auto"/>
    </w:pPr>
    <w:rPr>
      <w:rFonts w:ascii="Times New Roman" w:eastAsia="MS Mincho" w:hAnsi="Times New Roman" w:cs="Times New Roman"/>
      <w:sz w:val="24"/>
      <w:lang w:eastAsia="zh-CN"/>
    </w:rPr>
  </w:style>
  <w:style w:type="paragraph" w:styleId="Textomacro">
    <w:name w:val="macro"/>
    <w:link w:val="TextomacroCar"/>
    <w:rsid w:val="00F3402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rPr>
  </w:style>
  <w:style w:type="character" w:customStyle="1" w:styleId="TextomacroCar">
    <w:name w:val="Texto macro Car"/>
    <w:basedOn w:val="Fuentedeprrafopredeter"/>
    <w:link w:val="Textomacro"/>
    <w:rsid w:val="00F34028"/>
    <w:rPr>
      <w:rFonts w:ascii="Courier New" w:eastAsia="MS Mincho" w:hAnsi="Courier New" w:cs="Courier New"/>
    </w:rPr>
  </w:style>
  <w:style w:type="table" w:styleId="Cuadrculamedia1">
    <w:name w:val="Medium Grid 1"/>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34028"/>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340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34028"/>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3402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rsid w:val="00F34028"/>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eastAsia="MS Mincho"/>
      <w:sz w:val="24"/>
      <w:szCs w:val="24"/>
      <w:lang w:eastAsia="zh-CN"/>
    </w:rPr>
  </w:style>
  <w:style w:type="character" w:customStyle="1" w:styleId="EncabezadodemensajeCar">
    <w:name w:val="Encabezado de mensaje Car"/>
    <w:basedOn w:val="Fuentedeprrafopredeter"/>
    <w:link w:val="Encabezadodemensaje"/>
    <w:rsid w:val="00F34028"/>
    <w:rPr>
      <w:rFonts w:eastAsia="MS Mincho"/>
      <w:sz w:val="24"/>
      <w:szCs w:val="24"/>
      <w:shd w:val="pct20" w:color="auto" w:fill="auto"/>
      <w:lang w:eastAsia="zh-CN"/>
    </w:rPr>
  </w:style>
  <w:style w:type="paragraph" w:styleId="Sinespaciado">
    <w:name w:val="No Spacing"/>
    <w:uiPriority w:val="1"/>
    <w:qFormat/>
    <w:rsid w:val="00F34028"/>
    <w:pPr>
      <w:keepLines/>
      <w:spacing w:after="0" w:line="240" w:lineRule="auto"/>
    </w:pPr>
    <w:rPr>
      <w:rFonts w:ascii="Times New Roman" w:eastAsia="MS Mincho" w:hAnsi="Times New Roman" w:cs="Times New Roman"/>
      <w:sz w:val="24"/>
      <w:lang w:eastAsia="zh-CN"/>
    </w:rPr>
  </w:style>
  <w:style w:type="paragraph" w:customStyle="1" w:styleId="Non-proportional">
    <w:name w:val="Non-proportional"/>
    <w:basedOn w:val="Normal"/>
    <w:rsid w:val="00F34028"/>
    <w:pPr>
      <w:spacing w:before="40" w:after="0" w:line="240" w:lineRule="atLeast"/>
      <w:jc w:val="both"/>
    </w:pPr>
    <w:rPr>
      <w:rFonts w:ascii="Courier New" w:eastAsia="MS Mincho" w:hAnsi="Courier New" w:cs="Times New Roman"/>
      <w:spacing w:val="-10"/>
      <w:sz w:val="18"/>
      <w:lang w:eastAsia="zh-CN"/>
    </w:rPr>
  </w:style>
  <w:style w:type="paragraph" w:styleId="NormalWeb">
    <w:name w:val="Normal (Web)"/>
    <w:basedOn w:val="Normal"/>
    <w:semiHidden/>
    <w:rsid w:val="00F34028"/>
    <w:pPr>
      <w:spacing w:before="40" w:after="0" w:line="240" w:lineRule="auto"/>
    </w:pPr>
    <w:rPr>
      <w:rFonts w:ascii="Times New Roman" w:eastAsia="MS Mincho" w:hAnsi="Times New Roman" w:cs="Times New Roman"/>
      <w:sz w:val="24"/>
      <w:szCs w:val="24"/>
      <w:lang w:eastAsia="zh-CN"/>
    </w:rPr>
  </w:style>
  <w:style w:type="paragraph" w:styleId="Sangranormal">
    <w:name w:val="Normal Indent"/>
    <w:basedOn w:val="Normal"/>
    <w:semiHidden/>
    <w:rsid w:val="00F34028"/>
    <w:pPr>
      <w:spacing w:before="40" w:after="0" w:line="240" w:lineRule="auto"/>
      <w:ind w:left="720"/>
    </w:pPr>
    <w:rPr>
      <w:rFonts w:ascii="Times New Roman" w:eastAsia="MS Mincho" w:hAnsi="Times New Roman" w:cs="Times New Roman"/>
      <w:sz w:val="24"/>
      <w:lang w:eastAsia="zh-CN"/>
    </w:rPr>
  </w:style>
  <w:style w:type="paragraph" w:styleId="Encabezadodenota">
    <w:name w:val="Note Heading"/>
    <w:basedOn w:val="Normal"/>
    <w:next w:val="Normal"/>
    <w:link w:val="EncabezadodenotaCar"/>
    <w:semiHidden/>
    <w:rsid w:val="00F34028"/>
    <w:pPr>
      <w:spacing w:before="40" w:after="0" w:line="240" w:lineRule="auto"/>
    </w:pPr>
    <w:rPr>
      <w:rFonts w:ascii="Times New Roman" w:eastAsia="MS Mincho" w:hAnsi="Times New Roman" w:cs="Times New Roman"/>
      <w:sz w:val="24"/>
      <w:lang w:eastAsia="zh-CN"/>
    </w:rPr>
  </w:style>
  <w:style w:type="character" w:customStyle="1" w:styleId="EncabezadodenotaCar">
    <w:name w:val="Encabezado de nota Car"/>
    <w:basedOn w:val="Fuentedeprrafopredeter"/>
    <w:link w:val="Encabezadodenota"/>
    <w:semiHidden/>
    <w:rsid w:val="00F34028"/>
    <w:rPr>
      <w:rFonts w:ascii="Times New Roman" w:eastAsia="MS Mincho" w:hAnsi="Times New Roman" w:cs="Times New Roman"/>
      <w:sz w:val="24"/>
      <w:lang w:eastAsia="zh-CN"/>
    </w:rPr>
  </w:style>
  <w:style w:type="paragraph" w:customStyle="1" w:styleId="Numberofpages">
    <w:name w:val="Numberofpages"/>
    <w:basedOn w:val="Normal"/>
    <w:rsid w:val="00F34028"/>
    <w:pPr>
      <w:keepNext/>
      <w:spacing w:before="240" w:after="0" w:line="240" w:lineRule="auto"/>
    </w:pPr>
    <w:rPr>
      <w:rFonts w:eastAsia="MS Gothic"/>
      <w:sz w:val="24"/>
      <w:szCs w:val="24"/>
      <w:lang w:eastAsia="zh-CN"/>
    </w:rPr>
  </w:style>
  <w:style w:type="character" w:styleId="Nmerodepgina">
    <w:name w:val="page number"/>
    <w:basedOn w:val="Fuentedeprrafopredeter"/>
    <w:semiHidden/>
    <w:rsid w:val="00F34028"/>
  </w:style>
  <w:style w:type="character" w:styleId="Textodelmarcadordeposicin">
    <w:name w:val="Placeholder Text"/>
    <w:basedOn w:val="Fuentedeprrafopredeter"/>
    <w:uiPriority w:val="99"/>
    <w:rsid w:val="00F34028"/>
    <w:rPr>
      <w:color w:val="808080"/>
    </w:rPr>
  </w:style>
  <w:style w:type="paragraph" w:styleId="Textosinformato">
    <w:name w:val="Plain Text"/>
    <w:basedOn w:val="Normal"/>
    <w:link w:val="TextosinformatoCar"/>
    <w:semiHidden/>
    <w:rsid w:val="00F34028"/>
    <w:pPr>
      <w:spacing w:before="40" w:after="0" w:line="240" w:lineRule="auto"/>
    </w:pPr>
    <w:rPr>
      <w:rFonts w:ascii="Courier New" w:eastAsia="MS Mincho" w:hAnsi="Courier New" w:cs="Courier New"/>
      <w:lang w:eastAsia="zh-CN"/>
    </w:rPr>
  </w:style>
  <w:style w:type="character" w:customStyle="1" w:styleId="TextosinformatoCar">
    <w:name w:val="Texto sin formato Car"/>
    <w:basedOn w:val="Fuentedeprrafopredeter"/>
    <w:link w:val="Textosinformato"/>
    <w:semiHidden/>
    <w:rsid w:val="00F34028"/>
    <w:rPr>
      <w:rFonts w:ascii="Courier New" w:eastAsia="MS Mincho" w:hAnsi="Courier New" w:cs="Courier New"/>
      <w:lang w:eastAsia="zh-CN"/>
    </w:rPr>
  </w:style>
  <w:style w:type="paragraph" w:customStyle="1" w:styleId="Propertystatement">
    <w:name w:val="Propertystatement"/>
    <w:basedOn w:val="Numberofpages"/>
    <w:rsid w:val="00F34028"/>
    <w:pPr>
      <w:keepNext w:val="0"/>
      <w:spacing w:before="1200"/>
      <w:jc w:val="center"/>
    </w:pPr>
    <w:rPr>
      <w:sz w:val="20"/>
    </w:rPr>
  </w:style>
  <w:style w:type="paragraph" w:styleId="Cita">
    <w:name w:val="Quote"/>
    <w:basedOn w:val="Normal"/>
    <w:next w:val="Normal"/>
    <w:link w:val="CitaCar"/>
    <w:uiPriority w:val="29"/>
    <w:qFormat/>
    <w:rsid w:val="00F34028"/>
    <w:pPr>
      <w:spacing w:before="40" w:after="0" w:line="240" w:lineRule="auto"/>
    </w:pPr>
    <w:rPr>
      <w:rFonts w:ascii="Times New Roman" w:eastAsia="MS Mincho" w:hAnsi="Times New Roman" w:cs="Times New Roman"/>
      <w:i/>
      <w:iCs/>
      <w:color w:val="000000" w:themeColor="text1"/>
      <w:sz w:val="24"/>
      <w:lang w:eastAsia="zh-CN"/>
    </w:rPr>
  </w:style>
  <w:style w:type="character" w:customStyle="1" w:styleId="CitaCar">
    <w:name w:val="Cita Car"/>
    <w:basedOn w:val="Fuentedeprrafopredeter"/>
    <w:link w:val="Cita"/>
    <w:uiPriority w:val="29"/>
    <w:rsid w:val="00F34028"/>
    <w:rPr>
      <w:rFonts w:ascii="Times New Roman" w:eastAsia="MS Mincho" w:hAnsi="Times New Roman" w:cs="Times New Roman"/>
      <w:i/>
      <w:iCs/>
      <w:color w:val="000000" w:themeColor="text1"/>
      <w:sz w:val="24"/>
      <w:lang w:eastAsia="zh-CN"/>
    </w:rPr>
  </w:style>
  <w:style w:type="paragraph" w:customStyle="1" w:styleId="Releasedate">
    <w:name w:val="Releasedate"/>
    <w:basedOn w:val="Docstatus"/>
    <w:rsid w:val="00F34028"/>
  </w:style>
  <w:style w:type="paragraph" w:styleId="Saludo">
    <w:name w:val="Salutation"/>
    <w:basedOn w:val="Normal"/>
    <w:next w:val="Normal"/>
    <w:link w:val="SaludoCar"/>
    <w:semiHidden/>
    <w:rsid w:val="00F34028"/>
    <w:pPr>
      <w:spacing w:before="40" w:after="0" w:line="240" w:lineRule="auto"/>
    </w:pPr>
    <w:rPr>
      <w:rFonts w:ascii="Times New Roman" w:eastAsia="MS Mincho" w:hAnsi="Times New Roman" w:cs="Times New Roman"/>
      <w:sz w:val="24"/>
      <w:lang w:eastAsia="zh-CN"/>
    </w:rPr>
  </w:style>
  <w:style w:type="character" w:customStyle="1" w:styleId="SaludoCar">
    <w:name w:val="Saludo Car"/>
    <w:basedOn w:val="Fuentedeprrafopredeter"/>
    <w:link w:val="Saludo"/>
    <w:semiHidden/>
    <w:rsid w:val="00F34028"/>
    <w:rPr>
      <w:rFonts w:ascii="Times New Roman" w:eastAsia="MS Mincho" w:hAnsi="Times New Roman" w:cs="Times New Roman"/>
      <w:sz w:val="24"/>
      <w:lang w:eastAsia="zh-CN"/>
    </w:rPr>
  </w:style>
  <w:style w:type="paragraph" w:styleId="Firma">
    <w:name w:val="Signature"/>
    <w:basedOn w:val="Normal"/>
    <w:link w:val="FirmaCar"/>
    <w:semiHidden/>
    <w:rsid w:val="00F34028"/>
    <w:pPr>
      <w:spacing w:before="40" w:after="0" w:line="240" w:lineRule="auto"/>
      <w:ind w:left="4320"/>
    </w:pPr>
    <w:rPr>
      <w:rFonts w:ascii="Times New Roman" w:eastAsia="MS Mincho" w:hAnsi="Times New Roman" w:cs="Times New Roman"/>
      <w:sz w:val="24"/>
      <w:lang w:eastAsia="zh-CN"/>
    </w:rPr>
  </w:style>
  <w:style w:type="character" w:customStyle="1" w:styleId="FirmaCar">
    <w:name w:val="Firma Car"/>
    <w:basedOn w:val="Fuentedeprrafopredeter"/>
    <w:link w:val="Firma"/>
    <w:semiHidden/>
    <w:rsid w:val="00F34028"/>
    <w:rPr>
      <w:rFonts w:ascii="Times New Roman" w:eastAsia="MS Mincho" w:hAnsi="Times New Roman" w:cs="Times New Roman"/>
      <w:sz w:val="24"/>
      <w:lang w:eastAsia="zh-CN"/>
    </w:rPr>
  </w:style>
  <w:style w:type="character" w:styleId="Textoennegrita">
    <w:name w:val="Strong"/>
    <w:qFormat/>
    <w:rsid w:val="00F34028"/>
    <w:rPr>
      <w:b/>
      <w:bCs/>
    </w:rPr>
  </w:style>
  <w:style w:type="paragraph" w:styleId="Subttulo">
    <w:name w:val="Subtitle"/>
    <w:basedOn w:val="Normal"/>
    <w:link w:val="SubttuloCar"/>
    <w:qFormat/>
    <w:rsid w:val="00F34028"/>
    <w:pPr>
      <w:spacing w:before="40" w:after="60" w:line="240" w:lineRule="auto"/>
      <w:jc w:val="center"/>
      <w:outlineLvl w:val="1"/>
    </w:pPr>
    <w:rPr>
      <w:rFonts w:eastAsia="MS Mincho"/>
      <w:sz w:val="24"/>
      <w:szCs w:val="24"/>
      <w:lang w:eastAsia="zh-CN"/>
    </w:rPr>
  </w:style>
  <w:style w:type="character" w:customStyle="1" w:styleId="SubttuloCar">
    <w:name w:val="Subtítulo Car"/>
    <w:basedOn w:val="Fuentedeprrafopredeter"/>
    <w:link w:val="Subttulo"/>
    <w:rsid w:val="00F34028"/>
    <w:rPr>
      <w:rFonts w:eastAsia="MS Mincho"/>
      <w:sz w:val="24"/>
      <w:szCs w:val="24"/>
      <w:lang w:eastAsia="zh-CN"/>
    </w:rPr>
  </w:style>
  <w:style w:type="character" w:styleId="nfasissutil">
    <w:name w:val="Subtle Emphasis"/>
    <w:basedOn w:val="Fuentedeprrafopredeter"/>
    <w:uiPriority w:val="19"/>
    <w:qFormat/>
    <w:rsid w:val="00F34028"/>
    <w:rPr>
      <w:i/>
      <w:iCs/>
      <w:color w:val="808080" w:themeColor="text1" w:themeTint="7F"/>
    </w:rPr>
  </w:style>
  <w:style w:type="character" w:styleId="Referenciasutil">
    <w:name w:val="Subtle Reference"/>
    <w:basedOn w:val="Fuentedeprrafopredeter"/>
    <w:uiPriority w:val="31"/>
    <w:qFormat/>
    <w:rsid w:val="00F34028"/>
    <w:rPr>
      <w:smallCaps/>
      <w:color w:val="ED7D31" w:themeColor="accent2"/>
      <w:u w:val="single"/>
    </w:rPr>
  </w:style>
  <w:style w:type="paragraph" w:customStyle="1" w:styleId="Synopsis">
    <w:name w:val="Synopsis"/>
    <w:basedOn w:val="Text"/>
    <w:rsid w:val="00F34028"/>
    <w:rPr>
      <w:rFonts w:ascii="Arial" w:eastAsia="MS Gothic" w:hAnsi="Arial"/>
      <w:sz w:val="20"/>
    </w:rPr>
  </w:style>
  <w:style w:type="paragraph" w:customStyle="1" w:styleId="SynopsisList">
    <w:name w:val="Synopsis List"/>
    <w:basedOn w:val="Synopsis"/>
    <w:rsid w:val="00F34028"/>
    <w:pPr>
      <w:spacing w:before="40"/>
      <w:ind w:left="864" w:hanging="432"/>
      <w:jc w:val="left"/>
    </w:pPr>
  </w:style>
  <w:style w:type="paragraph" w:customStyle="1" w:styleId="SynopsisList2">
    <w:name w:val="Synopsis List 2"/>
    <w:basedOn w:val="SynopsisList"/>
    <w:rsid w:val="00F34028"/>
    <w:pPr>
      <w:ind w:left="1299" w:hanging="431"/>
    </w:pPr>
  </w:style>
  <w:style w:type="table" w:styleId="Tablaconefectos3D1">
    <w:name w:val="Table 3D effects 1"/>
    <w:basedOn w:val="Tablanormal"/>
    <w:semiHidden/>
    <w:rsid w:val="00F34028"/>
    <w:pPr>
      <w:spacing w:after="0" w:line="240" w:lineRule="auto"/>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F34028"/>
    <w:pPr>
      <w:spacing w:after="0" w:line="240" w:lineRule="auto"/>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F34028"/>
    <w:pPr>
      <w:spacing w:after="0" w:line="240" w:lineRule="auto"/>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F34028"/>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F34028"/>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F34028"/>
    <w:pPr>
      <w:spacing w:after="0" w:line="240"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F34028"/>
    <w:pPr>
      <w:spacing w:after="0" w:line="240" w:lineRule="auto"/>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F34028"/>
    <w:pPr>
      <w:spacing w:after="0" w:line="240" w:lineRule="auto"/>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F34028"/>
    <w:pPr>
      <w:spacing w:after="0" w:line="240" w:lineRule="auto"/>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F34028"/>
    <w:pPr>
      <w:spacing w:after="0" w:line="240"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F34028"/>
    <w:pPr>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F34028"/>
    <w:pPr>
      <w:spacing w:after="0" w:line="240" w:lineRule="auto"/>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F34028"/>
    <w:pPr>
      <w:spacing w:after="0" w:line="240" w:lineRule="auto"/>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F34028"/>
    <w:pPr>
      <w:spacing w:after="0" w:line="240" w:lineRule="auto"/>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F34028"/>
    <w:pPr>
      <w:spacing w:after="0" w:line="240" w:lineRule="auto"/>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F34028"/>
    <w:pPr>
      <w:spacing w:after="0" w:line="240" w:lineRule="auto"/>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F34028"/>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F34028"/>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F34028"/>
    <w:pPr>
      <w:spacing w:after="0" w:line="240" w:lineRule="auto"/>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F34028"/>
    <w:pPr>
      <w:spacing w:after="0" w:line="240" w:lineRule="auto"/>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F34028"/>
    <w:pPr>
      <w:spacing w:after="0" w:line="240" w:lineRule="auto"/>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F34028"/>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F34028"/>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F34028"/>
    <w:pPr>
      <w:spacing w:after="0" w:line="240" w:lineRule="auto"/>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F34028"/>
    <w:pPr>
      <w:spacing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F34028"/>
    <w:pPr>
      <w:spacing w:after="0" w:line="240" w:lineRule="auto"/>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F34028"/>
    <w:pPr>
      <w:spacing w:after="0" w:line="240" w:lineRule="auto"/>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F34028"/>
    <w:pPr>
      <w:spacing w:after="0" w:line="240" w:lineRule="auto"/>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F34028"/>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F34028"/>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F34028"/>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F34028"/>
    <w:pPr>
      <w:spacing w:after="0" w:line="240" w:lineRule="auto"/>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F34028"/>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semiHidden/>
    <w:rsid w:val="00F34028"/>
    <w:pPr>
      <w:spacing w:before="40" w:after="0" w:line="240" w:lineRule="auto"/>
      <w:ind w:left="240" w:hanging="240"/>
    </w:pPr>
    <w:rPr>
      <w:rFonts w:ascii="Times New Roman" w:eastAsia="MS Mincho" w:hAnsi="Times New Roman" w:cs="Times New Roman"/>
      <w:sz w:val="24"/>
      <w:lang w:eastAsia="zh-CN"/>
    </w:rPr>
  </w:style>
  <w:style w:type="paragraph" w:styleId="Tabladeilustraciones">
    <w:name w:val="table of figures"/>
    <w:basedOn w:val="Normal"/>
    <w:next w:val="Normal"/>
    <w:semiHidden/>
    <w:rsid w:val="00F34028"/>
    <w:pPr>
      <w:spacing w:before="40" w:after="0" w:line="240" w:lineRule="auto"/>
    </w:pPr>
    <w:rPr>
      <w:rFonts w:ascii="Times New Roman" w:eastAsia="MS Mincho" w:hAnsi="Times New Roman" w:cs="Times New Roman"/>
      <w:sz w:val="24"/>
      <w:lang w:eastAsia="zh-CN"/>
    </w:rPr>
  </w:style>
  <w:style w:type="table" w:styleId="Tablaprofesional">
    <w:name w:val="Table Professional"/>
    <w:basedOn w:val="Tablanormal"/>
    <w:semiHidden/>
    <w:rsid w:val="00F34028"/>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F34028"/>
    <w:pPr>
      <w:spacing w:after="0" w:line="24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F34028"/>
    <w:pPr>
      <w:spacing w:after="0" w:line="240" w:lineRule="auto"/>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F34028"/>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F34028"/>
    <w:pPr>
      <w:spacing w:after="0" w:line="240" w:lineRule="auto"/>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F34028"/>
    <w:pPr>
      <w:spacing w:after="0" w:line="240" w:lineRule="auto"/>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F3402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F34028"/>
    <w:pPr>
      <w:spacing w:after="0" w:line="240" w:lineRule="auto"/>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F34028"/>
    <w:pPr>
      <w:spacing w:after="0" w:line="240" w:lineRule="auto"/>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F34028"/>
    <w:pPr>
      <w:spacing w:after="0" w:line="240" w:lineRule="auto"/>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qFormat/>
    <w:rsid w:val="00F34028"/>
    <w:pPr>
      <w:keepNext/>
      <w:spacing w:before="720" w:after="1320" w:line="240" w:lineRule="auto"/>
      <w:jc w:val="center"/>
    </w:pPr>
    <w:rPr>
      <w:rFonts w:eastAsia="MS Gothic"/>
      <w:b/>
      <w:sz w:val="32"/>
      <w:lang w:eastAsia="zh-CN"/>
    </w:rPr>
  </w:style>
  <w:style w:type="character" w:customStyle="1" w:styleId="TtuloCar">
    <w:name w:val="Título Car"/>
    <w:basedOn w:val="Fuentedeprrafopredeter"/>
    <w:link w:val="Ttulo"/>
    <w:rsid w:val="00F34028"/>
    <w:rPr>
      <w:rFonts w:eastAsia="MS Gothic"/>
      <w:b/>
      <w:sz w:val="32"/>
      <w:lang w:eastAsia="zh-CN"/>
    </w:rPr>
  </w:style>
  <w:style w:type="paragraph" w:styleId="Encabezadodelista">
    <w:name w:val="toa heading"/>
    <w:basedOn w:val="Normal"/>
    <w:next w:val="Normal"/>
    <w:semiHidden/>
    <w:rsid w:val="00F34028"/>
    <w:pPr>
      <w:spacing w:before="120" w:after="0" w:line="240" w:lineRule="auto"/>
    </w:pPr>
    <w:rPr>
      <w:rFonts w:eastAsia="MS Mincho"/>
      <w:b/>
      <w:bCs/>
      <w:sz w:val="24"/>
      <w:szCs w:val="24"/>
      <w:lang w:eastAsia="zh-CN"/>
    </w:rPr>
  </w:style>
  <w:style w:type="paragraph" w:styleId="TDC4">
    <w:name w:val="toc 4"/>
    <w:basedOn w:val="Normal"/>
    <w:next w:val="Normal"/>
    <w:autoRedefine/>
    <w:semiHidden/>
    <w:rsid w:val="00F34028"/>
    <w:pPr>
      <w:spacing w:before="40" w:after="0" w:line="240" w:lineRule="auto"/>
      <w:ind w:left="720"/>
    </w:pPr>
    <w:rPr>
      <w:rFonts w:ascii="Times New Roman" w:eastAsia="MS Mincho" w:hAnsi="Times New Roman" w:cs="Times New Roman"/>
      <w:sz w:val="24"/>
      <w:lang w:eastAsia="zh-CN"/>
    </w:rPr>
  </w:style>
  <w:style w:type="paragraph" w:styleId="TDC5">
    <w:name w:val="toc 5"/>
    <w:basedOn w:val="Normal"/>
    <w:next w:val="Normal"/>
    <w:autoRedefine/>
    <w:semiHidden/>
    <w:rsid w:val="00F34028"/>
    <w:pPr>
      <w:spacing w:before="40" w:after="0" w:line="240" w:lineRule="auto"/>
      <w:ind w:left="960"/>
    </w:pPr>
    <w:rPr>
      <w:rFonts w:ascii="Times New Roman" w:eastAsia="MS Mincho" w:hAnsi="Times New Roman" w:cs="Times New Roman"/>
      <w:sz w:val="24"/>
      <w:lang w:eastAsia="zh-CN"/>
    </w:rPr>
  </w:style>
  <w:style w:type="paragraph" w:styleId="TDC6">
    <w:name w:val="toc 6"/>
    <w:basedOn w:val="Normal"/>
    <w:autoRedefine/>
    <w:uiPriority w:val="39"/>
    <w:rsid w:val="00F34028"/>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styleId="TDC7">
    <w:name w:val="toc 7"/>
    <w:basedOn w:val="Normal"/>
    <w:autoRedefine/>
    <w:uiPriority w:val="39"/>
    <w:rsid w:val="00F34028"/>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styleId="TDC8">
    <w:name w:val="toc 8"/>
    <w:basedOn w:val="Normal"/>
    <w:next w:val="Normal"/>
    <w:autoRedefine/>
    <w:semiHidden/>
    <w:rsid w:val="00F34028"/>
    <w:pPr>
      <w:spacing w:before="40" w:after="0" w:line="240" w:lineRule="auto"/>
      <w:ind w:left="1680"/>
    </w:pPr>
    <w:rPr>
      <w:rFonts w:ascii="Times New Roman" w:eastAsia="MS Mincho" w:hAnsi="Times New Roman" w:cs="Times New Roman"/>
      <w:sz w:val="24"/>
      <w:lang w:eastAsia="zh-CN"/>
    </w:rPr>
  </w:style>
  <w:style w:type="paragraph" w:styleId="TDC9">
    <w:name w:val="toc 9"/>
    <w:basedOn w:val="Normal"/>
    <w:next w:val="Normal"/>
    <w:autoRedefine/>
    <w:semiHidden/>
    <w:rsid w:val="00F34028"/>
    <w:pPr>
      <w:spacing w:before="40" w:after="0" w:line="240" w:lineRule="auto"/>
      <w:ind w:left="1920"/>
    </w:pPr>
    <w:rPr>
      <w:rFonts w:ascii="Times New Roman" w:eastAsia="MS Mincho" w:hAnsi="Times New Roman" w:cs="Times New Roman"/>
      <w:sz w:val="24"/>
      <w:lang w:eastAsia="zh-CN"/>
    </w:rPr>
  </w:style>
  <w:style w:type="paragraph" w:customStyle="1" w:styleId="TOCEntry">
    <w:name w:val="TOC Entry"/>
    <w:basedOn w:val="Ttulo2"/>
    <w:next w:val="Text"/>
    <w:rsid w:val="00F34028"/>
    <w:pPr>
      <w:numPr>
        <w:ilvl w:val="0"/>
        <w:numId w:val="0"/>
      </w:numPr>
      <w:spacing w:before="240" w:line="240" w:lineRule="auto"/>
    </w:pPr>
    <w:rPr>
      <w:rFonts w:ascii="Arial" w:eastAsia="MS Gothic" w:hAnsi="Arial" w:cs="Arial"/>
      <w:b/>
      <w:color w:val="auto"/>
      <w:szCs w:val="20"/>
      <w:lang w:eastAsia="zh-CN"/>
    </w:rPr>
  </w:style>
  <w:style w:type="paragraph" w:styleId="TtuloTDC">
    <w:name w:val="TOC Heading"/>
    <w:basedOn w:val="Ttulo1"/>
    <w:next w:val="Normal"/>
    <w:uiPriority w:val="39"/>
    <w:semiHidden/>
    <w:unhideWhenUsed/>
    <w:qFormat/>
    <w:rsid w:val="00F34028"/>
    <w:pPr>
      <w:keepNext/>
      <w:keepLines/>
      <w:widowControl/>
      <w:numPr>
        <w:numId w:val="0"/>
      </w:numPr>
      <w:autoSpaceDE/>
      <w:autoSpaceDN/>
      <w:adjustRightInd/>
      <w:spacing w:before="480"/>
      <w:jc w:val="left"/>
      <w:outlineLvl w:val="9"/>
    </w:pPr>
    <w:rPr>
      <w:rFonts w:asciiTheme="majorHAnsi" w:eastAsiaTheme="majorEastAsia" w:hAnsiTheme="majorHAnsi" w:cstheme="majorBidi"/>
      <w:color w:val="2E74B5" w:themeColor="accent1" w:themeShade="BF"/>
      <w:sz w:val="28"/>
      <w:szCs w:val="28"/>
      <w:lang w:val="en-US" w:eastAsia="zh-CN"/>
    </w:rPr>
  </w:style>
  <w:style w:type="paragraph" w:customStyle="1" w:styleId="Style1">
    <w:name w:val="Style1"/>
    <w:basedOn w:val="Normal"/>
    <w:next w:val="Text"/>
    <w:link w:val="Style1Char"/>
    <w:qFormat/>
    <w:rsid w:val="00F34028"/>
    <w:pPr>
      <w:spacing w:before="120" w:after="0" w:line="240" w:lineRule="auto"/>
      <w:jc w:val="both"/>
    </w:pPr>
    <w:rPr>
      <w:rFonts w:ascii="Times New Roman" w:eastAsia="MS Mincho" w:hAnsi="Times New Roman" w:cs="Times New Roman"/>
      <w:i/>
      <w:color w:val="0000FF"/>
      <w:sz w:val="24"/>
      <w:szCs w:val="24"/>
      <w:lang w:eastAsia="zh-CN"/>
    </w:rPr>
  </w:style>
  <w:style w:type="character" w:customStyle="1" w:styleId="Style1Char">
    <w:name w:val="Style1 Char"/>
    <w:basedOn w:val="Fuentedeprrafopredeter"/>
    <w:link w:val="Style1"/>
    <w:rsid w:val="00F34028"/>
    <w:rPr>
      <w:rFonts w:ascii="Times New Roman" w:eastAsia="MS Mincho" w:hAnsi="Times New Roman" w:cs="Times New Roman"/>
      <w:i/>
      <w:color w:val="0000FF"/>
      <w:sz w:val="24"/>
      <w:szCs w:val="24"/>
      <w:lang w:eastAsia="zh-CN"/>
    </w:rPr>
  </w:style>
  <w:style w:type="paragraph" w:customStyle="1" w:styleId="CommentSubject1">
    <w:name w:val="Comment Subject1"/>
    <w:basedOn w:val="Textocomentario"/>
    <w:next w:val="Textocomentario"/>
    <w:semiHidden/>
    <w:rsid w:val="00F34028"/>
    <w:pPr>
      <w:widowControl/>
      <w:autoSpaceDE/>
      <w:autoSpaceDN/>
      <w:adjustRightInd/>
      <w:spacing w:before="40"/>
    </w:pPr>
    <w:rPr>
      <w:rFonts w:ascii="Times New Roman" w:eastAsia="MS Mincho" w:hAnsi="Times New Roman" w:cs="Times New Roman"/>
      <w:b/>
      <w:bCs/>
      <w:lang w:val="en-US" w:eastAsia="zh-CN"/>
    </w:rPr>
  </w:style>
  <w:style w:type="character" w:customStyle="1" w:styleId="CommentChar">
    <w:name w:val="Comment Char"/>
    <w:basedOn w:val="Fuentedeprrafopredeter"/>
    <w:link w:val="Comment"/>
    <w:rsid w:val="00F34028"/>
    <w:rPr>
      <w:rFonts w:ascii="Times New Roman" w:eastAsia="MS Mincho" w:hAnsi="Times New Roman" w:cs="Times New Roman"/>
      <w:i/>
      <w:color w:val="BF30B5"/>
      <w:sz w:val="24"/>
      <w:szCs w:val="24"/>
      <w:lang w:eastAsia="zh-CN"/>
    </w:rPr>
  </w:style>
  <w:style w:type="paragraph" w:customStyle="1" w:styleId="Example">
    <w:name w:val="Example"/>
    <w:basedOn w:val="Comment"/>
    <w:next w:val="Text"/>
    <w:link w:val="ExampleChar"/>
    <w:qFormat/>
    <w:rsid w:val="00F34028"/>
    <w:rPr>
      <w:color w:val="0101FF"/>
    </w:rPr>
  </w:style>
  <w:style w:type="character" w:customStyle="1" w:styleId="ExampleChar">
    <w:name w:val="Example Char"/>
    <w:basedOn w:val="CommentChar"/>
    <w:link w:val="Example"/>
    <w:rsid w:val="00F34028"/>
    <w:rPr>
      <w:rFonts w:ascii="Times New Roman" w:eastAsia="MS Mincho" w:hAnsi="Times New Roman" w:cs="Times New Roman"/>
      <w:i/>
      <w:color w:val="0101FF"/>
      <w:sz w:val="24"/>
      <w:szCs w:val="24"/>
      <w:lang w:eastAsia="zh-CN"/>
    </w:rPr>
  </w:style>
  <w:style w:type="paragraph" w:customStyle="1" w:styleId="DefaultTableHeaderCell">
    <w:name w:val="Default Table Header Cell"/>
    <w:basedOn w:val="Table"/>
    <w:rsid w:val="00F34028"/>
    <w:rPr>
      <w:b/>
    </w:rPr>
  </w:style>
  <w:style w:type="paragraph" w:customStyle="1" w:styleId="TableCell">
    <w:name w:val="Table Cell"/>
    <w:basedOn w:val="Table"/>
    <w:rsid w:val="00F34028"/>
    <w:pPr>
      <w:jc w:val="center"/>
    </w:pPr>
    <w:rPr>
      <w:sz w:val="18"/>
    </w:rPr>
  </w:style>
  <w:style w:type="paragraph" w:customStyle="1" w:styleId="TablePivotCell">
    <w:name w:val="Table Pivot Cell"/>
    <w:basedOn w:val="Table"/>
    <w:rsid w:val="00F34028"/>
    <w:rPr>
      <w:sz w:val="18"/>
    </w:rPr>
  </w:style>
  <w:style w:type="paragraph" w:customStyle="1" w:styleId="TablePivotHeaderCell">
    <w:name w:val="Table Pivot Header Cell"/>
    <w:basedOn w:val="TablePivotCell"/>
    <w:rsid w:val="00F34028"/>
    <w:pPr>
      <w:pBdr>
        <w:top w:val="single" w:sz="8" w:space="0" w:color="auto"/>
        <w:left w:val="single" w:sz="0" w:space="0" w:color="auto"/>
        <w:bottom w:val="single" w:sz="8" w:space="0" w:color="auto"/>
        <w:right w:val="single" w:sz="0" w:space="0" w:color="auto"/>
        <w:between w:val="single" w:sz="2" w:space="0" w:color="auto"/>
        <w:bar w:val="single" w:sz="2" w:color="auto"/>
      </w:pBdr>
    </w:pPr>
    <w:rPr>
      <w:b/>
    </w:rPr>
  </w:style>
  <w:style w:type="paragraph" w:customStyle="1" w:styleId="TableCellRight">
    <w:name w:val="Table Cell Right"/>
    <w:basedOn w:val="TableCell"/>
    <w:rsid w:val="00F34028"/>
    <w:pPr>
      <w:jc w:val="right"/>
    </w:pPr>
  </w:style>
  <w:style w:type="paragraph" w:customStyle="1" w:styleId="TableCellLeft">
    <w:name w:val="Table Cell Left"/>
    <w:basedOn w:val="TableCell"/>
    <w:rsid w:val="00F34028"/>
    <w:pPr>
      <w:jc w:val="left"/>
    </w:pPr>
  </w:style>
  <w:style w:type="paragraph" w:customStyle="1" w:styleId="SubassessmentCell">
    <w:name w:val="Subassessment Cell"/>
    <w:basedOn w:val="TableCell"/>
    <w:rsid w:val="00F34028"/>
    <w:pPr>
      <w:ind w:left="200"/>
      <w:jc w:val="left"/>
    </w:pPr>
  </w:style>
  <w:style w:type="paragraph" w:customStyle="1" w:styleId="TableHeader">
    <w:name w:val="Table Header"/>
    <w:basedOn w:val="TableCell"/>
    <w:rsid w:val="00F34028"/>
    <w:rPr>
      <w:b/>
    </w:rPr>
  </w:style>
  <w:style w:type="paragraph" w:customStyle="1" w:styleId="TableHeaderRight">
    <w:name w:val="Table Header Right"/>
    <w:basedOn w:val="TableHeader"/>
    <w:rsid w:val="00F34028"/>
    <w:pPr>
      <w:jc w:val="right"/>
    </w:pPr>
  </w:style>
  <w:style w:type="paragraph" w:customStyle="1" w:styleId="TableHeaderLeft">
    <w:name w:val="Table Header Left"/>
    <w:basedOn w:val="TableHeader"/>
    <w:rsid w:val="00F34028"/>
    <w:pPr>
      <w:jc w:val="left"/>
    </w:pPr>
  </w:style>
  <w:style w:type="character" w:customStyle="1" w:styleId="Sponsor">
    <w:name w:val="Sponsor"/>
    <w:rsid w:val="00F34028"/>
    <w:rPr>
      <w:color w:val="FF00FF"/>
    </w:rPr>
  </w:style>
  <w:style w:type="character" w:styleId="Mencinsinresolver">
    <w:name w:val="Unresolved Mention"/>
    <w:basedOn w:val="Fuentedeprrafopredeter"/>
    <w:uiPriority w:val="99"/>
    <w:semiHidden/>
    <w:unhideWhenUsed/>
    <w:rsid w:val="00F34028"/>
    <w:rPr>
      <w:color w:val="605E5C"/>
      <w:shd w:val="clear" w:color="auto" w:fill="E1DFDD"/>
    </w:rPr>
  </w:style>
  <w:style w:type="character" w:customStyle="1" w:styleId="PrrafodelistaCar">
    <w:name w:val="Párrafo de lista Car"/>
    <w:link w:val="Prrafodelista"/>
    <w:uiPriority w:val="34"/>
    <w:rsid w:val="005E18DE"/>
    <w:rPr>
      <w:rFonts w:eastAsia="Times New Roman"/>
      <w:sz w:val="24"/>
      <w:szCs w:val="24"/>
      <w:lang w:val="es-MX"/>
    </w:rPr>
  </w:style>
  <w:style w:type="numbering" w:customStyle="1" w:styleId="1ai3">
    <w:name w:val="1 / a / i3"/>
    <w:basedOn w:val="Sinlista"/>
    <w:next w:val="1ai"/>
    <w:rsid w:val="009F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theme" Target="theme/theme1.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rdes.martinezl@incmnsz.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ndos.especiales.investigacion@incmnsz.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fc93b8a-a271-428f-87e1-e04e8696ba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CDCAA8A76BD44B0C15692222D7A48" ma:contentTypeVersion="10" ma:contentTypeDescription="Create a new document." ma:contentTypeScope="" ma:versionID="8288d87f53c387115be74d4dfd0f1ca5">
  <xsd:schema xmlns:xsd="http://www.w3.org/2001/XMLSchema" xmlns:xs="http://www.w3.org/2001/XMLSchema" xmlns:p="http://schemas.microsoft.com/office/2006/metadata/properties" xmlns:ns2="8fc93b8a-a271-428f-87e1-e04e8696ba55" xmlns:ns3="afdc4885-5e9c-4825-9941-40e244c99959" targetNamespace="http://schemas.microsoft.com/office/2006/metadata/properties" ma:root="true" ma:fieldsID="474a2e1bf55a9458780a6e49822589ae" ns2:_="" ns3:_="">
    <xsd:import namespace="8fc93b8a-a271-428f-87e1-e04e8696ba55"/>
    <xsd:import namespace="afdc4885-5e9c-4825-9941-40e244c99959"/>
    <xsd:element name="properties">
      <xsd:complexType>
        <xsd:sequence>
          <xsd:element name="documentManagement">
            <xsd:complexType>
              <xsd:all>
                <xsd:element ref="ns2:Target_x0020_Audience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93b8a-a271-428f-87e1-e04e8696ba55"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c4885-5e9c-4825-9941-40e244c999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258B4-ABC7-4472-BBC1-807B4D9F4337}">
  <ds:schemaRefs>
    <ds:schemaRef ds:uri="http://schemas.microsoft.com/office/2006/metadata/properties"/>
    <ds:schemaRef ds:uri="http://schemas.microsoft.com/office/infopath/2007/PartnerControls"/>
    <ds:schemaRef ds:uri="8fc93b8a-a271-428f-87e1-e04e8696ba55"/>
  </ds:schemaRefs>
</ds:datastoreItem>
</file>

<file path=customXml/itemProps2.xml><?xml version="1.0" encoding="utf-8"?>
<ds:datastoreItem xmlns:ds="http://schemas.openxmlformats.org/officeDocument/2006/customXml" ds:itemID="{56A3F0F5-8448-47BF-9307-FA9F9D08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93b8a-a271-428f-87e1-e04e8696ba55"/>
    <ds:schemaRef ds:uri="afdc4885-5e9c-4825-9941-40e244c99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CA0BA-3185-4074-AF1D-B77C7E94A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11753</Words>
  <Characters>64643</Characters>
  <Application>Microsoft Office Word</Application>
  <DocSecurity>0</DocSecurity>
  <Lines>538</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76244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Juan Carlos (Ext)</dc:creator>
  <cp:keywords/>
  <dc:description/>
  <cp:lastModifiedBy>Rosa Noemi Mendez Juárez</cp:lastModifiedBy>
  <cp:revision>3</cp:revision>
  <dcterms:created xsi:type="dcterms:W3CDTF">2024-01-19T23:15:00Z</dcterms:created>
  <dcterms:modified xsi:type="dcterms:W3CDTF">2024-01-19T23:58:00Z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SOLISJU3@novartis.net</vt:lpwstr>
  </property>
  <property fmtid="{D5CDD505-2E9C-101B-9397-08002B2CF9AE}" pid="5" name="MSIP_Label_4929bff8-5b33-42aa-95d2-28f72e792cb0_SetDate">
    <vt:lpwstr>2020-06-03T19:55:22.7672585Z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6acc9391-f9fc-44c8-ad06-e10442451b01</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ContentTypeId">
    <vt:lpwstr>0x0101005F6CDCAA8A76BD44B0C15692222D7A48</vt:lpwstr>
  </property>
</Properties>
</file>